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0F92" w:rsidRDefault="00920F92">
      <w:pPr>
        <w:spacing w:line="252" w:lineRule="auto"/>
        <w:jc w:val="center"/>
        <w:rPr>
          <w:rFonts w:ascii="Times New Roman" w:hAnsi="Times New Roman"/>
          <w:b/>
          <w:spacing w:val="24"/>
          <w:sz w:val="28"/>
          <w:szCs w:val="28"/>
        </w:rPr>
      </w:pPr>
    </w:p>
    <w:p w:rsidR="00F16B51" w:rsidRDefault="00F16B51" w:rsidP="00034773">
      <w:pPr>
        <w:shd w:val="clear" w:color="auto" w:fill="FFFFFF"/>
        <w:jc w:val="center"/>
        <w:rPr>
          <w:rFonts w:ascii="Times New Roman" w:hAnsi="Times New Roman" w:cs="Times New Roman"/>
          <w:bCs/>
          <w:color w:val="000000"/>
          <w:spacing w:val="-3"/>
          <w:sz w:val="28"/>
          <w:szCs w:val="28"/>
        </w:rPr>
      </w:pPr>
    </w:p>
    <w:p w:rsidR="00F16B51" w:rsidRDefault="00F16B51" w:rsidP="00034773">
      <w:pPr>
        <w:shd w:val="clear" w:color="auto" w:fill="FFFFFF"/>
        <w:jc w:val="center"/>
        <w:rPr>
          <w:rFonts w:ascii="Times New Roman" w:hAnsi="Times New Roman" w:cs="Times New Roman"/>
          <w:bCs/>
          <w:color w:val="000000"/>
          <w:spacing w:val="-3"/>
          <w:sz w:val="28"/>
          <w:szCs w:val="28"/>
        </w:rPr>
      </w:pPr>
    </w:p>
    <w:p w:rsidR="00F16B51" w:rsidRPr="00F16B51" w:rsidRDefault="00F16B51" w:rsidP="00F16B51">
      <w:pPr>
        <w:shd w:val="clear" w:color="auto" w:fill="FFFFFF"/>
        <w:jc w:val="center"/>
        <w:rPr>
          <w:rFonts w:ascii="Times New Roman" w:hAnsi="Times New Roman" w:cs="Times New Roman"/>
          <w:bCs/>
          <w:color w:val="000000"/>
          <w:spacing w:val="-3"/>
          <w:sz w:val="28"/>
          <w:szCs w:val="28"/>
        </w:rPr>
      </w:pPr>
    </w:p>
    <w:p w:rsidR="00F16B51" w:rsidRPr="00F16B51" w:rsidRDefault="00F16B51" w:rsidP="00F16B51">
      <w:pPr>
        <w:jc w:val="center"/>
        <w:rPr>
          <w:rFonts w:ascii="Times New Roman" w:hAnsi="Times New Roman" w:cs="Times New Roman"/>
        </w:rPr>
      </w:pPr>
      <w:r w:rsidRPr="00F16B51">
        <w:rPr>
          <w:rFonts w:ascii="Times New Roman" w:hAnsi="Times New Roman" w:cs="Times New Roman"/>
          <w:noProof/>
        </w:rPr>
        <w:drawing>
          <wp:inline distT="0" distB="0" distL="0" distR="0">
            <wp:extent cx="638175" cy="781050"/>
            <wp:effectExtent l="0" t="0" r="9525" b="0"/>
            <wp:docPr id="5" name="Рисунок 1" descr="Ŕ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Ŕだ"/>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781050"/>
                    </a:xfrm>
                    <a:prstGeom prst="rect">
                      <a:avLst/>
                    </a:prstGeom>
                    <a:noFill/>
                    <a:ln>
                      <a:noFill/>
                    </a:ln>
                  </pic:spPr>
                </pic:pic>
              </a:graphicData>
            </a:graphic>
          </wp:inline>
        </w:drawing>
      </w:r>
      <w:r>
        <w:rPr>
          <w:rFonts w:ascii="Times New Roman" w:hAnsi="Times New Roman" w:cs="Times New Roman"/>
        </w:rPr>
        <w:t>ПРОЕКТ</w:t>
      </w:r>
    </w:p>
    <w:p w:rsidR="00F16B51" w:rsidRPr="00F16B51" w:rsidRDefault="00F16B51" w:rsidP="00F16B51">
      <w:pPr>
        <w:autoSpaceDN w:val="0"/>
        <w:jc w:val="center"/>
        <w:rPr>
          <w:rFonts w:ascii="Times New Roman" w:hAnsi="Times New Roman" w:cs="Times New Roman"/>
          <w:sz w:val="28"/>
          <w:szCs w:val="20"/>
          <w:lang w:eastAsia="zh-CN"/>
        </w:rPr>
      </w:pPr>
    </w:p>
    <w:p w:rsidR="00F16B51" w:rsidRPr="00F16B51" w:rsidRDefault="00F16B51" w:rsidP="00F16B51">
      <w:pPr>
        <w:jc w:val="center"/>
        <w:outlineLvl w:val="0"/>
        <w:rPr>
          <w:rFonts w:ascii="Times New Roman" w:hAnsi="Times New Roman" w:cs="Times New Roman"/>
          <w:b/>
          <w:bCs/>
          <w:sz w:val="32"/>
          <w:szCs w:val="32"/>
          <w:lang w:eastAsia="en-US"/>
        </w:rPr>
      </w:pPr>
      <w:r w:rsidRPr="00F16B51">
        <w:rPr>
          <w:rFonts w:ascii="Times New Roman" w:hAnsi="Times New Roman" w:cs="Times New Roman"/>
          <w:b/>
          <w:bCs/>
          <w:sz w:val="32"/>
          <w:szCs w:val="32"/>
          <w:lang w:eastAsia="en-US"/>
        </w:rPr>
        <w:t>РОССИЙСКАЯ ФЕДЕРАЦИЯ</w:t>
      </w:r>
    </w:p>
    <w:p w:rsidR="00F16B51" w:rsidRPr="00F16B51" w:rsidRDefault="00F16B51" w:rsidP="00F16B51">
      <w:pPr>
        <w:jc w:val="center"/>
        <w:outlineLvl w:val="0"/>
        <w:rPr>
          <w:rFonts w:ascii="Times New Roman" w:hAnsi="Times New Roman" w:cs="Times New Roman"/>
          <w:b/>
          <w:bCs/>
          <w:spacing w:val="6"/>
          <w:sz w:val="34"/>
          <w:szCs w:val="34"/>
          <w:lang w:eastAsia="en-US"/>
        </w:rPr>
      </w:pPr>
      <w:r w:rsidRPr="00F16B51">
        <w:rPr>
          <w:rFonts w:ascii="Times New Roman" w:hAnsi="Times New Roman" w:cs="Times New Roman"/>
          <w:b/>
          <w:bCs/>
          <w:spacing w:val="6"/>
          <w:sz w:val="34"/>
          <w:szCs w:val="34"/>
          <w:lang w:eastAsia="en-US"/>
        </w:rPr>
        <w:t>АДМИНИСТРАЦИЯ ГОРОДА ДМИТРИЕВА</w:t>
      </w:r>
    </w:p>
    <w:p w:rsidR="00F16B51" w:rsidRPr="00F16B51" w:rsidRDefault="00F16B51" w:rsidP="00F16B51">
      <w:pPr>
        <w:jc w:val="center"/>
        <w:outlineLvl w:val="0"/>
        <w:rPr>
          <w:rFonts w:ascii="Times New Roman" w:hAnsi="Times New Roman" w:cs="Times New Roman"/>
          <w:b/>
          <w:spacing w:val="6"/>
          <w:sz w:val="34"/>
          <w:szCs w:val="34"/>
          <w:lang w:eastAsia="en-US"/>
        </w:rPr>
      </w:pPr>
      <w:r w:rsidRPr="00F16B51">
        <w:rPr>
          <w:rFonts w:ascii="Times New Roman" w:hAnsi="Times New Roman" w:cs="Times New Roman"/>
          <w:b/>
          <w:spacing w:val="6"/>
          <w:sz w:val="34"/>
          <w:szCs w:val="34"/>
          <w:lang w:eastAsia="en-US"/>
        </w:rPr>
        <w:t>КУРСКОЙ  ОБЛАСТИ</w:t>
      </w:r>
    </w:p>
    <w:p w:rsidR="00F16B51" w:rsidRPr="00F16B51" w:rsidRDefault="00F16B51" w:rsidP="00F16B51">
      <w:pPr>
        <w:jc w:val="center"/>
        <w:rPr>
          <w:rFonts w:ascii="Times New Roman" w:hAnsi="Times New Roman" w:cs="Times New Roman"/>
          <w:b/>
          <w:bCs/>
          <w:color w:val="000000"/>
          <w:spacing w:val="80"/>
          <w:sz w:val="22"/>
          <w:szCs w:val="22"/>
          <w:lang w:bidi="ru-RU"/>
        </w:rPr>
      </w:pPr>
    </w:p>
    <w:p w:rsidR="00F16B51" w:rsidRPr="00F16B51" w:rsidRDefault="00F16B51" w:rsidP="00F16B51">
      <w:pPr>
        <w:jc w:val="center"/>
        <w:rPr>
          <w:rFonts w:ascii="Times New Roman" w:hAnsi="Times New Roman" w:cs="Times New Roman"/>
          <w:bCs/>
          <w:color w:val="000000"/>
          <w:spacing w:val="40"/>
          <w:sz w:val="16"/>
          <w:szCs w:val="16"/>
          <w:lang w:bidi="ru-RU"/>
        </w:rPr>
      </w:pPr>
      <w:r w:rsidRPr="00F16B51">
        <w:rPr>
          <w:rFonts w:ascii="Times New Roman" w:hAnsi="Times New Roman" w:cs="Times New Roman"/>
          <w:bCs/>
          <w:color w:val="000000"/>
          <w:spacing w:val="40"/>
          <w:sz w:val="30"/>
          <w:szCs w:val="30"/>
          <w:lang w:bidi="ru-RU"/>
        </w:rPr>
        <w:t>ПОСТАНОВЛЕНИЕ</w:t>
      </w:r>
    </w:p>
    <w:p w:rsidR="00F16B51" w:rsidRPr="00F16B51" w:rsidRDefault="00F16B51" w:rsidP="00F16B51">
      <w:pPr>
        <w:jc w:val="center"/>
        <w:rPr>
          <w:rFonts w:ascii="Times New Roman" w:hAnsi="Times New Roman" w:cs="Times New Roman"/>
          <w:spacing w:val="40"/>
          <w:sz w:val="16"/>
          <w:szCs w:val="16"/>
          <w:lang w:eastAsia="en-US"/>
        </w:rPr>
      </w:pPr>
    </w:p>
    <w:p w:rsidR="00F16B51" w:rsidRPr="00F16B51" w:rsidRDefault="00F16B51" w:rsidP="00F16B51">
      <w:pPr>
        <w:jc w:val="center"/>
        <w:rPr>
          <w:rFonts w:ascii="Times New Roman" w:hAnsi="Times New Roman" w:cs="Times New Roman"/>
          <w:sz w:val="28"/>
          <w:szCs w:val="28"/>
        </w:rPr>
      </w:pPr>
      <w:r w:rsidRPr="00F16B51">
        <w:rPr>
          <w:rFonts w:ascii="Times New Roman" w:hAnsi="Times New Roman" w:cs="Times New Roman"/>
          <w:sz w:val="28"/>
          <w:szCs w:val="28"/>
        </w:rPr>
        <w:t xml:space="preserve">от .2021  </w:t>
      </w:r>
      <w:r>
        <w:rPr>
          <w:rFonts w:ascii="Times New Roman" w:hAnsi="Times New Roman" w:cs="Times New Roman"/>
          <w:sz w:val="28"/>
          <w:szCs w:val="28"/>
        </w:rPr>
        <w:t xml:space="preserve">    </w:t>
      </w:r>
      <w:r w:rsidRPr="00F16B51">
        <w:rPr>
          <w:rFonts w:ascii="Times New Roman" w:hAnsi="Times New Roman" w:cs="Times New Roman"/>
          <w:sz w:val="28"/>
          <w:szCs w:val="28"/>
        </w:rPr>
        <w:t>№</w:t>
      </w:r>
    </w:p>
    <w:p w:rsidR="00F16B51" w:rsidRPr="00F16B51" w:rsidRDefault="00F16B51" w:rsidP="00F16B51">
      <w:pPr>
        <w:jc w:val="center"/>
        <w:rPr>
          <w:rFonts w:ascii="Times New Roman" w:hAnsi="Times New Roman" w:cs="Times New Roman"/>
          <w:sz w:val="16"/>
          <w:szCs w:val="16"/>
        </w:rPr>
      </w:pPr>
    </w:p>
    <w:p w:rsidR="00F16B51" w:rsidRPr="00F16B51" w:rsidRDefault="00F16B51" w:rsidP="00F16B51">
      <w:pPr>
        <w:jc w:val="center"/>
        <w:rPr>
          <w:rFonts w:ascii="Times New Roman" w:hAnsi="Times New Roman" w:cs="Times New Roman"/>
          <w:sz w:val="28"/>
          <w:szCs w:val="28"/>
          <w:lang w:eastAsia="zh-CN"/>
        </w:rPr>
      </w:pPr>
      <w:r w:rsidRPr="00F16B51">
        <w:rPr>
          <w:rFonts w:ascii="Times New Roman" w:hAnsi="Times New Roman" w:cs="Times New Roman"/>
          <w:sz w:val="28"/>
          <w:szCs w:val="28"/>
        </w:rPr>
        <w:t>г. Дмитриев</w:t>
      </w:r>
    </w:p>
    <w:p w:rsidR="00F16B51" w:rsidRDefault="00F16B51" w:rsidP="00034773">
      <w:pPr>
        <w:shd w:val="clear" w:color="auto" w:fill="FFFFFF"/>
        <w:jc w:val="center"/>
        <w:rPr>
          <w:rFonts w:ascii="Times New Roman" w:hAnsi="Times New Roman" w:cs="Times New Roman"/>
          <w:bCs/>
          <w:color w:val="000000"/>
          <w:spacing w:val="-3"/>
          <w:sz w:val="28"/>
          <w:szCs w:val="28"/>
        </w:rPr>
      </w:pPr>
    </w:p>
    <w:p w:rsidR="00920F92" w:rsidRPr="00034773" w:rsidRDefault="00AE60E1" w:rsidP="003A0BE8">
      <w:pPr>
        <w:ind w:right="3264"/>
        <w:jc w:val="both"/>
        <w:rPr>
          <w:rFonts w:ascii="Times New Roman" w:hAnsi="Times New Roman" w:cs="Times New Roman"/>
          <w:sz w:val="28"/>
          <w:szCs w:val="28"/>
        </w:rPr>
      </w:pPr>
      <w:r w:rsidRPr="00AE60E1">
        <w:rPr>
          <w:rFonts w:ascii="Times New Roman" w:hAnsi="Times New Roman" w:cs="Times New Roman"/>
          <w:sz w:val="28"/>
          <w:szCs w:val="28"/>
        </w:rPr>
        <w:t>Об утверждении Административного  регламента по предоставлению муниципальной услуги</w:t>
      </w:r>
      <w:r w:rsidRPr="00034773">
        <w:rPr>
          <w:rFonts w:ascii="Times New Roman" w:hAnsi="Times New Roman" w:cs="Times New Roman"/>
          <w:sz w:val="28"/>
          <w:szCs w:val="28"/>
        </w:rPr>
        <w:t xml:space="preserve"> </w:t>
      </w:r>
      <w:r w:rsidR="00920F92" w:rsidRPr="00034773">
        <w:rPr>
          <w:rFonts w:ascii="Times New Roman" w:hAnsi="Times New Roman" w:cs="Times New Roman"/>
          <w:sz w:val="28"/>
          <w:szCs w:val="28"/>
        </w:rPr>
        <w:t>«Согласование</w:t>
      </w:r>
      <w:r w:rsidR="00CF5624" w:rsidRPr="00034773">
        <w:rPr>
          <w:rFonts w:ascii="Times New Roman" w:hAnsi="Times New Roman" w:cs="Times New Roman"/>
          <w:sz w:val="28"/>
          <w:szCs w:val="28"/>
        </w:rPr>
        <w:t xml:space="preserve"> </w:t>
      </w:r>
      <w:r w:rsidR="00920F92" w:rsidRPr="00034773">
        <w:rPr>
          <w:rFonts w:ascii="Times New Roman" w:hAnsi="Times New Roman" w:cs="Times New Roman"/>
          <w:sz w:val="28"/>
          <w:szCs w:val="28"/>
        </w:rPr>
        <w:t>схем расположения</w:t>
      </w:r>
      <w:r w:rsidR="00034773">
        <w:rPr>
          <w:rFonts w:ascii="Times New Roman" w:hAnsi="Times New Roman" w:cs="Times New Roman"/>
          <w:sz w:val="28"/>
          <w:szCs w:val="28"/>
        </w:rPr>
        <w:t xml:space="preserve"> </w:t>
      </w:r>
      <w:r w:rsidR="00920F92" w:rsidRPr="00034773">
        <w:rPr>
          <w:rFonts w:ascii="Times New Roman" w:hAnsi="Times New Roman" w:cs="Times New Roman"/>
          <w:sz w:val="28"/>
          <w:szCs w:val="28"/>
        </w:rPr>
        <w:t>объектов газоснабжения, используемых</w:t>
      </w:r>
      <w:r w:rsidR="00034773">
        <w:rPr>
          <w:rFonts w:ascii="Times New Roman" w:hAnsi="Times New Roman" w:cs="Times New Roman"/>
          <w:sz w:val="28"/>
          <w:szCs w:val="28"/>
        </w:rPr>
        <w:t xml:space="preserve"> </w:t>
      </w:r>
      <w:r w:rsidR="00920F92" w:rsidRPr="00034773">
        <w:rPr>
          <w:rFonts w:ascii="Times New Roman" w:hAnsi="Times New Roman" w:cs="Times New Roman"/>
          <w:sz w:val="28"/>
          <w:szCs w:val="28"/>
        </w:rPr>
        <w:t>для обеспечения населения газом»</w:t>
      </w:r>
    </w:p>
    <w:p w:rsidR="00920F92" w:rsidRDefault="00920F92">
      <w:pPr>
        <w:spacing w:after="81"/>
        <w:jc w:val="both"/>
        <w:rPr>
          <w:rFonts w:ascii="Times New Roman" w:hAnsi="Times New Roman" w:cs="Times New Roman"/>
          <w:b/>
          <w:kern w:val="1"/>
          <w:sz w:val="20"/>
          <w:szCs w:val="20"/>
        </w:rPr>
      </w:pPr>
      <w:r>
        <w:rPr>
          <w:rFonts w:ascii="Times New Roman" w:hAnsi="Times New Roman" w:cs="Times New Roman"/>
          <w:b/>
          <w:kern w:val="1"/>
          <w:sz w:val="20"/>
          <w:szCs w:val="20"/>
        </w:rPr>
        <w:tab/>
      </w:r>
    </w:p>
    <w:p w:rsidR="00FB0B11" w:rsidRPr="00F675AD" w:rsidRDefault="00FB0B11" w:rsidP="00F675AD">
      <w:pPr>
        <w:autoSpaceDN w:val="0"/>
        <w:adjustRightInd w:val="0"/>
        <w:ind w:firstLine="710"/>
        <w:jc w:val="both"/>
        <w:rPr>
          <w:rFonts w:ascii="Times New Roman" w:hAnsi="Times New Roman" w:cs="Times New Roman"/>
          <w:sz w:val="28"/>
          <w:szCs w:val="28"/>
        </w:rPr>
      </w:pPr>
      <w:proofErr w:type="gramStart"/>
      <w:r w:rsidRPr="00F675AD">
        <w:rPr>
          <w:rFonts w:ascii="Times New Roman" w:hAnsi="Times New Roman" w:cs="Times New Roman"/>
          <w:sz w:val="28"/>
          <w:szCs w:val="28"/>
        </w:rPr>
        <w:t>В соответствии с Федеральными законами  от 27.06.2010 года  № 210-ФЗ «Об организации предоставления государственных и муниципальных услуг», постановлением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9A0F7D">
        <w:rPr>
          <w:rFonts w:ascii="Times New Roman" w:hAnsi="Times New Roman" w:cs="Times New Roman"/>
          <w:sz w:val="28"/>
          <w:szCs w:val="28"/>
        </w:rPr>
        <w:t xml:space="preserve">, </w:t>
      </w:r>
      <w:r w:rsidRPr="00F675AD">
        <w:rPr>
          <w:rFonts w:ascii="Times New Roman" w:hAnsi="Times New Roman" w:cs="Times New Roman"/>
          <w:color w:val="000000"/>
          <w:spacing w:val="-2"/>
          <w:sz w:val="28"/>
          <w:szCs w:val="28"/>
        </w:rPr>
        <w:t xml:space="preserve">Уставом муниципального </w:t>
      </w:r>
      <w:r w:rsidR="009A0F7D">
        <w:rPr>
          <w:rFonts w:ascii="Times New Roman" w:hAnsi="Times New Roman" w:cs="Times New Roman"/>
          <w:color w:val="000000"/>
          <w:spacing w:val="-2"/>
          <w:sz w:val="28"/>
          <w:szCs w:val="28"/>
        </w:rPr>
        <w:t>образования</w:t>
      </w:r>
      <w:r w:rsidRPr="00F675AD">
        <w:rPr>
          <w:rFonts w:ascii="Times New Roman" w:hAnsi="Times New Roman" w:cs="Times New Roman"/>
          <w:color w:val="000000"/>
          <w:spacing w:val="-2"/>
          <w:sz w:val="28"/>
          <w:szCs w:val="28"/>
        </w:rPr>
        <w:t xml:space="preserve"> «</w:t>
      </w:r>
      <w:r w:rsidR="009A0F7D">
        <w:rPr>
          <w:rFonts w:ascii="Times New Roman" w:hAnsi="Times New Roman" w:cs="Times New Roman"/>
          <w:color w:val="000000"/>
          <w:spacing w:val="-2"/>
          <w:sz w:val="28"/>
          <w:szCs w:val="28"/>
        </w:rPr>
        <w:t>город Дмитриев</w:t>
      </w:r>
      <w:r w:rsidRPr="00F675AD">
        <w:rPr>
          <w:rFonts w:ascii="Times New Roman" w:hAnsi="Times New Roman" w:cs="Times New Roman"/>
          <w:color w:val="000000"/>
          <w:spacing w:val="-2"/>
          <w:sz w:val="28"/>
          <w:szCs w:val="28"/>
        </w:rPr>
        <w:t>» Курской области</w:t>
      </w:r>
      <w:r w:rsidRPr="00F675AD">
        <w:rPr>
          <w:rFonts w:ascii="Times New Roman" w:hAnsi="Times New Roman" w:cs="Times New Roman"/>
          <w:sz w:val="28"/>
          <w:szCs w:val="28"/>
        </w:rPr>
        <w:t xml:space="preserve">, </w:t>
      </w:r>
      <w:r w:rsidRPr="00F675AD">
        <w:rPr>
          <w:rFonts w:ascii="Times New Roman" w:hAnsi="Times New Roman" w:cs="Times New Roman"/>
          <w:bCs/>
          <w:color w:val="000000"/>
          <w:sz w:val="28"/>
          <w:szCs w:val="28"/>
        </w:rPr>
        <w:t xml:space="preserve"> </w:t>
      </w:r>
      <w:r w:rsidRPr="00F675AD">
        <w:rPr>
          <w:rFonts w:ascii="Times New Roman" w:hAnsi="Times New Roman" w:cs="Times New Roman"/>
          <w:color w:val="00000A"/>
          <w:sz w:val="28"/>
          <w:szCs w:val="28"/>
        </w:rPr>
        <w:t>в целях реализации прав и законных интересов граждан и организаций при исполнении органами местного самоуправления</w:t>
      </w:r>
      <w:proofErr w:type="gramEnd"/>
      <w:r w:rsidRPr="00F675AD">
        <w:rPr>
          <w:rFonts w:ascii="Times New Roman" w:hAnsi="Times New Roman" w:cs="Times New Roman"/>
          <w:color w:val="00000A"/>
          <w:sz w:val="28"/>
          <w:szCs w:val="28"/>
        </w:rPr>
        <w:t xml:space="preserve"> муниципальных услуг, обеспечения публичности и открытости данной деятельности, повышения качества и доступности предоставления муниципальных услуг </w:t>
      </w:r>
      <w:r w:rsidRPr="00F675AD">
        <w:rPr>
          <w:rFonts w:ascii="Times New Roman" w:hAnsi="Times New Roman" w:cs="Times New Roman"/>
          <w:sz w:val="28"/>
          <w:szCs w:val="28"/>
        </w:rPr>
        <w:t xml:space="preserve">Администрация </w:t>
      </w:r>
      <w:r w:rsidR="009A0F7D">
        <w:rPr>
          <w:rFonts w:ascii="Times New Roman" w:hAnsi="Times New Roman" w:cs="Times New Roman"/>
          <w:sz w:val="28"/>
          <w:szCs w:val="28"/>
        </w:rPr>
        <w:t>Города Дмитриева</w:t>
      </w:r>
      <w:r w:rsidRPr="00F675AD">
        <w:rPr>
          <w:rFonts w:ascii="Times New Roman" w:hAnsi="Times New Roman" w:cs="Times New Roman"/>
          <w:sz w:val="28"/>
          <w:szCs w:val="28"/>
        </w:rPr>
        <w:t xml:space="preserve"> Курской области ПОСТАНОВЛЯЕТ:</w:t>
      </w:r>
    </w:p>
    <w:p w:rsidR="00920F92" w:rsidRPr="00F675AD" w:rsidRDefault="00920F92" w:rsidP="00F675AD">
      <w:pPr>
        <w:widowControl/>
        <w:autoSpaceDE/>
        <w:ind w:firstLine="710"/>
        <w:jc w:val="both"/>
        <w:rPr>
          <w:rFonts w:ascii="Times New Roman" w:hAnsi="Times New Roman" w:cs="Times New Roman"/>
          <w:color w:val="00000A"/>
          <w:sz w:val="28"/>
          <w:szCs w:val="28"/>
          <w:shd w:val="clear" w:color="auto" w:fill="FFFFFF"/>
        </w:rPr>
      </w:pPr>
      <w:r w:rsidRPr="00F675AD">
        <w:rPr>
          <w:rFonts w:ascii="Times New Roman" w:hAnsi="Times New Roman" w:cs="Times New Roman"/>
          <w:color w:val="00000A"/>
          <w:sz w:val="28"/>
          <w:szCs w:val="28"/>
          <w:shd w:val="clear" w:color="auto" w:fill="FFFFFF"/>
        </w:rPr>
        <w:t>1. Утвердить</w:t>
      </w:r>
      <w:r w:rsidR="00F675AD" w:rsidRPr="00F675AD">
        <w:rPr>
          <w:rFonts w:ascii="Times New Roman" w:hAnsi="Times New Roman" w:cs="Times New Roman"/>
          <w:color w:val="00000A"/>
          <w:sz w:val="28"/>
          <w:szCs w:val="28"/>
          <w:shd w:val="clear" w:color="auto" w:fill="FFFFFF"/>
        </w:rPr>
        <w:t xml:space="preserve"> </w:t>
      </w:r>
      <w:r w:rsidRPr="00F675AD">
        <w:rPr>
          <w:rFonts w:ascii="Times New Roman" w:hAnsi="Times New Roman" w:cs="Times New Roman"/>
          <w:color w:val="00000A"/>
          <w:sz w:val="28"/>
          <w:szCs w:val="28"/>
          <w:shd w:val="clear" w:color="auto" w:fill="FFFFFF"/>
        </w:rPr>
        <w:t>административный регламент</w:t>
      </w:r>
      <w:r w:rsidR="00AE60E1">
        <w:rPr>
          <w:rFonts w:ascii="Times New Roman" w:hAnsi="Times New Roman" w:cs="Times New Roman"/>
          <w:color w:val="00000A"/>
          <w:sz w:val="28"/>
          <w:szCs w:val="28"/>
          <w:shd w:val="clear" w:color="auto" w:fill="FFFFFF"/>
        </w:rPr>
        <w:t xml:space="preserve"> по</w:t>
      </w:r>
      <w:r w:rsidRPr="00F675AD">
        <w:rPr>
          <w:rFonts w:ascii="Times New Roman" w:hAnsi="Times New Roman" w:cs="Times New Roman"/>
          <w:color w:val="00000A"/>
          <w:sz w:val="28"/>
          <w:szCs w:val="28"/>
          <w:shd w:val="clear" w:color="auto" w:fill="FFFFFF"/>
        </w:rPr>
        <w:t xml:space="preserve"> предоставлени</w:t>
      </w:r>
      <w:r w:rsidR="00AE60E1">
        <w:rPr>
          <w:rFonts w:ascii="Times New Roman" w:hAnsi="Times New Roman" w:cs="Times New Roman"/>
          <w:color w:val="00000A"/>
          <w:sz w:val="28"/>
          <w:szCs w:val="28"/>
          <w:shd w:val="clear" w:color="auto" w:fill="FFFFFF"/>
        </w:rPr>
        <w:t>ю</w:t>
      </w:r>
      <w:r w:rsidRPr="00F675AD">
        <w:rPr>
          <w:rFonts w:ascii="Times New Roman" w:hAnsi="Times New Roman" w:cs="Times New Roman"/>
          <w:color w:val="00000A"/>
          <w:sz w:val="28"/>
          <w:szCs w:val="28"/>
          <w:shd w:val="clear" w:color="auto" w:fill="FFFFFF"/>
        </w:rPr>
        <w:t xml:space="preserve"> муниципальной услуги </w:t>
      </w:r>
      <w:r w:rsidRPr="00F675AD">
        <w:rPr>
          <w:rFonts w:ascii="Times New Roman" w:eastAsia="PMingLiU" w:hAnsi="Times New Roman" w:cs="Times New Roman"/>
          <w:color w:val="00000A"/>
          <w:sz w:val="28"/>
          <w:szCs w:val="28"/>
          <w:shd w:val="clear" w:color="auto" w:fill="FFFFFF"/>
        </w:rPr>
        <w:t>«Согласование схем расположения объектов газоснабжения, используемых для обеспечения населения газом»</w:t>
      </w:r>
      <w:r w:rsidRPr="00F675AD">
        <w:rPr>
          <w:rFonts w:ascii="Times New Roman" w:hAnsi="Times New Roman" w:cs="Times New Roman"/>
          <w:color w:val="00000A"/>
          <w:sz w:val="28"/>
          <w:szCs w:val="28"/>
          <w:shd w:val="clear" w:color="auto" w:fill="FFFFFF"/>
        </w:rPr>
        <w:t>.</w:t>
      </w:r>
    </w:p>
    <w:p w:rsidR="00F675AD" w:rsidRPr="00F675AD" w:rsidRDefault="008518B6" w:rsidP="00F675AD">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675AD" w:rsidRPr="00F675AD">
        <w:rPr>
          <w:rFonts w:ascii="Times New Roman" w:hAnsi="Times New Roman" w:cs="Times New Roman"/>
          <w:sz w:val="28"/>
          <w:szCs w:val="28"/>
        </w:rPr>
        <w:t>Административный регламент</w:t>
      </w:r>
      <w:r w:rsidR="00AE60E1">
        <w:rPr>
          <w:rFonts w:ascii="Times New Roman" w:hAnsi="Times New Roman" w:cs="Times New Roman"/>
          <w:sz w:val="28"/>
          <w:szCs w:val="28"/>
        </w:rPr>
        <w:t xml:space="preserve"> по</w:t>
      </w:r>
      <w:r w:rsidR="00F675AD" w:rsidRPr="00F675AD">
        <w:rPr>
          <w:rFonts w:ascii="Times New Roman" w:hAnsi="Times New Roman" w:cs="Times New Roman"/>
          <w:sz w:val="28"/>
          <w:szCs w:val="28"/>
        </w:rPr>
        <w:t xml:space="preserve"> предоставлени</w:t>
      </w:r>
      <w:r w:rsidR="00AE60E1">
        <w:rPr>
          <w:rFonts w:ascii="Times New Roman" w:hAnsi="Times New Roman" w:cs="Times New Roman"/>
          <w:sz w:val="28"/>
          <w:szCs w:val="28"/>
        </w:rPr>
        <w:t>ю</w:t>
      </w:r>
      <w:r w:rsidR="00F675AD" w:rsidRPr="00F675AD">
        <w:rPr>
          <w:rFonts w:ascii="Times New Roman" w:hAnsi="Times New Roman" w:cs="Times New Roman"/>
          <w:sz w:val="28"/>
          <w:szCs w:val="28"/>
        </w:rPr>
        <w:t xml:space="preserve"> муниципальной услуги</w:t>
      </w:r>
      <w:r w:rsidR="00F675AD" w:rsidRPr="00F675AD">
        <w:rPr>
          <w:rFonts w:ascii="Times New Roman" w:hAnsi="Times New Roman" w:cs="Times New Roman"/>
          <w:bCs/>
          <w:sz w:val="28"/>
          <w:szCs w:val="28"/>
        </w:rPr>
        <w:t xml:space="preserve"> </w:t>
      </w:r>
      <w:r w:rsidR="00F675AD" w:rsidRPr="00F675AD">
        <w:rPr>
          <w:rFonts w:ascii="Times New Roman" w:eastAsia="PMingLiU" w:hAnsi="Times New Roman" w:cs="Times New Roman"/>
          <w:color w:val="00000A"/>
          <w:sz w:val="28"/>
          <w:szCs w:val="28"/>
          <w:shd w:val="clear" w:color="auto" w:fill="FFFFFF"/>
        </w:rPr>
        <w:t xml:space="preserve">«Согласование схем расположения объектов газоснабжения, используемых для обеспечения населения газом» подлежит размещению </w:t>
      </w:r>
      <w:r w:rsidR="00F675AD" w:rsidRPr="00F675AD">
        <w:rPr>
          <w:rFonts w:ascii="Times New Roman" w:hAnsi="Times New Roman" w:cs="Times New Roman"/>
          <w:sz w:val="28"/>
          <w:szCs w:val="28"/>
        </w:rPr>
        <w:t xml:space="preserve"> на официальном сайте муниципального образования «</w:t>
      </w:r>
      <w:r w:rsidR="009A0F7D">
        <w:rPr>
          <w:rFonts w:ascii="Times New Roman" w:hAnsi="Times New Roman" w:cs="Times New Roman"/>
          <w:sz w:val="28"/>
          <w:szCs w:val="28"/>
        </w:rPr>
        <w:t>Город Дмитриев</w:t>
      </w:r>
      <w:r w:rsidR="00F675AD" w:rsidRPr="00F675AD">
        <w:rPr>
          <w:rFonts w:ascii="Times New Roman" w:hAnsi="Times New Roman" w:cs="Times New Roman"/>
          <w:sz w:val="28"/>
          <w:szCs w:val="28"/>
        </w:rPr>
        <w:t>» Курской области в сети Интернет.</w:t>
      </w:r>
    </w:p>
    <w:p w:rsidR="00FB0B11" w:rsidRPr="00F675AD" w:rsidRDefault="00F675AD" w:rsidP="00F675AD">
      <w:pPr>
        <w:pStyle w:val="af"/>
        <w:spacing w:before="0" w:beforeAutospacing="0" w:after="0" w:afterAutospacing="0"/>
        <w:ind w:firstLine="710"/>
        <w:jc w:val="both"/>
        <w:rPr>
          <w:sz w:val="28"/>
          <w:szCs w:val="28"/>
        </w:rPr>
      </w:pPr>
      <w:r w:rsidRPr="00F675AD">
        <w:rPr>
          <w:sz w:val="28"/>
          <w:szCs w:val="28"/>
        </w:rPr>
        <w:t>3</w:t>
      </w:r>
      <w:r w:rsidR="00FB0B11" w:rsidRPr="00F675AD">
        <w:rPr>
          <w:sz w:val="28"/>
          <w:szCs w:val="28"/>
        </w:rPr>
        <w:t>.</w:t>
      </w:r>
      <w:r w:rsidR="008518B6">
        <w:rPr>
          <w:sz w:val="28"/>
          <w:szCs w:val="28"/>
        </w:rPr>
        <w:t xml:space="preserve"> </w:t>
      </w:r>
      <w:r w:rsidR="00FB0B11" w:rsidRPr="00F675AD">
        <w:rPr>
          <w:sz w:val="28"/>
          <w:szCs w:val="28"/>
        </w:rPr>
        <w:t xml:space="preserve"> </w:t>
      </w:r>
      <w:proofErr w:type="gramStart"/>
      <w:r w:rsidR="00FB0B11" w:rsidRPr="00F675AD">
        <w:rPr>
          <w:sz w:val="28"/>
          <w:szCs w:val="28"/>
        </w:rPr>
        <w:t>Контроль за</w:t>
      </w:r>
      <w:proofErr w:type="gramEnd"/>
      <w:r w:rsidR="00FB0B11" w:rsidRPr="00F675AD">
        <w:rPr>
          <w:sz w:val="28"/>
          <w:szCs w:val="28"/>
        </w:rPr>
        <w:t xml:space="preserve"> исполнением настоящего постановления возложить на </w:t>
      </w:r>
      <w:r w:rsidR="008518B6">
        <w:rPr>
          <w:sz w:val="28"/>
          <w:szCs w:val="28"/>
        </w:rPr>
        <w:t>начальника отдела по общим и правовым вопросам г</w:t>
      </w:r>
      <w:r w:rsidR="009A0F7D">
        <w:rPr>
          <w:sz w:val="28"/>
          <w:szCs w:val="28"/>
        </w:rPr>
        <w:t>ород</w:t>
      </w:r>
      <w:r w:rsidR="008518B6">
        <w:rPr>
          <w:sz w:val="28"/>
          <w:szCs w:val="28"/>
        </w:rPr>
        <w:t>а</w:t>
      </w:r>
      <w:r w:rsidR="009A0F7D">
        <w:rPr>
          <w:sz w:val="28"/>
          <w:szCs w:val="28"/>
        </w:rPr>
        <w:t xml:space="preserve"> Дмитриев</w:t>
      </w:r>
      <w:r w:rsidR="008518B6">
        <w:rPr>
          <w:sz w:val="28"/>
          <w:szCs w:val="28"/>
        </w:rPr>
        <w:t>а</w:t>
      </w:r>
      <w:r w:rsidR="00FB0B11" w:rsidRPr="00F675AD">
        <w:rPr>
          <w:sz w:val="28"/>
          <w:szCs w:val="28"/>
        </w:rPr>
        <w:t xml:space="preserve"> Курской области</w:t>
      </w:r>
      <w:r w:rsidRPr="00F675AD">
        <w:rPr>
          <w:sz w:val="28"/>
          <w:szCs w:val="28"/>
        </w:rPr>
        <w:t xml:space="preserve"> </w:t>
      </w:r>
      <w:r w:rsidR="008518B6">
        <w:rPr>
          <w:sz w:val="28"/>
          <w:szCs w:val="28"/>
        </w:rPr>
        <w:t>Чумак С.А.</w:t>
      </w:r>
      <w:r w:rsidRPr="00F675AD">
        <w:rPr>
          <w:sz w:val="28"/>
          <w:szCs w:val="28"/>
        </w:rPr>
        <w:t>.</w:t>
      </w:r>
    </w:p>
    <w:p w:rsidR="00FB0B11" w:rsidRPr="00F675AD" w:rsidRDefault="00F675AD" w:rsidP="00F675AD">
      <w:pPr>
        <w:pStyle w:val="af"/>
        <w:spacing w:before="0" w:beforeAutospacing="0" w:after="0" w:afterAutospacing="0"/>
        <w:ind w:firstLine="710"/>
        <w:jc w:val="both"/>
        <w:rPr>
          <w:sz w:val="28"/>
          <w:szCs w:val="28"/>
        </w:rPr>
      </w:pPr>
      <w:r w:rsidRPr="00F675AD">
        <w:rPr>
          <w:sz w:val="28"/>
          <w:szCs w:val="28"/>
        </w:rPr>
        <w:t>4</w:t>
      </w:r>
      <w:r w:rsidR="00FB0B11" w:rsidRPr="00F675AD">
        <w:rPr>
          <w:sz w:val="28"/>
          <w:szCs w:val="28"/>
        </w:rPr>
        <w:t xml:space="preserve">. </w:t>
      </w:r>
      <w:r w:rsidR="008518B6">
        <w:rPr>
          <w:sz w:val="28"/>
          <w:szCs w:val="28"/>
        </w:rPr>
        <w:t xml:space="preserve"> </w:t>
      </w:r>
      <w:r w:rsidR="00FB0B11" w:rsidRPr="00F675AD">
        <w:rPr>
          <w:sz w:val="28"/>
          <w:szCs w:val="28"/>
        </w:rPr>
        <w:t>Постановление вступает в силу со дня его подписания.</w:t>
      </w:r>
    </w:p>
    <w:p w:rsidR="00920F92" w:rsidRDefault="00920F92">
      <w:pPr>
        <w:widowControl/>
        <w:autoSpaceDE/>
        <w:jc w:val="both"/>
        <w:rPr>
          <w:rFonts w:ascii="Times New Roman" w:hAnsi="Times New Roman" w:cs="Times New Roman"/>
          <w:color w:val="111111"/>
          <w:sz w:val="28"/>
          <w:szCs w:val="28"/>
        </w:rPr>
      </w:pPr>
    </w:p>
    <w:p w:rsidR="00920F92" w:rsidRDefault="00920F92">
      <w:pPr>
        <w:widowControl/>
        <w:autoSpaceDE/>
        <w:jc w:val="both"/>
        <w:rPr>
          <w:rFonts w:ascii="Times New Roman" w:hAnsi="Times New Roman" w:cs="Times New Roman"/>
          <w:b/>
          <w:color w:val="111111"/>
          <w:sz w:val="28"/>
          <w:szCs w:val="28"/>
        </w:rPr>
      </w:pPr>
    </w:p>
    <w:p w:rsidR="00F675AD" w:rsidRPr="00F675AD" w:rsidRDefault="00F675AD" w:rsidP="00F675AD">
      <w:pPr>
        <w:jc w:val="both"/>
        <w:rPr>
          <w:rFonts w:ascii="Times New Roman" w:hAnsi="Times New Roman" w:cs="Times New Roman"/>
          <w:sz w:val="28"/>
          <w:szCs w:val="28"/>
        </w:rPr>
      </w:pPr>
      <w:r w:rsidRPr="00F675AD">
        <w:rPr>
          <w:rFonts w:ascii="Times New Roman" w:hAnsi="Times New Roman" w:cs="Times New Roman"/>
          <w:sz w:val="28"/>
          <w:szCs w:val="28"/>
        </w:rPr>
        <w:t xml:space="preserve">Глава </w:t>
      </w:r>
      <w:r w:rsidR="009A0F7D">
        <w:rPr>
          <w:rFonts w:ascii="Times New Roman" w:hAnsi="Times New Roman" w:cs="Times New Roman"/>
          <w:sz w:val="28"/>
          <w:szCs w:val="28"/>
        </w:rPr>
        <w:t>Город Дмитриев</w:t>
      </w:r>
      <w:r w:rsidRPr="00F675AD">
        <w:rPr>
          <w:rFonts w:ascii="Times New Roman" w:hAnsi="Times New Roman" w:cs="Times New Roman"/>
          <w:sz w:val="28"/>
          <w:szCs w:val="28"/>
        </w:rPr>
        <w:t xml:space="preserve">                                               </w:t>
      </w:r>
      <w:r w:rsidR="008518B6">
        <w:rPr>
          <w:rFonts w:ascii="Times New Roman" w:hAnsi="Times New Roman" w:cs="Times New Roman"/>
          <w:sz w:val="28"/>
          <w:szCs w:val="28"/>
        </w:rPr>
        <w:t xml:space="preserve">                    </w:t>
      </w:r>
      <w:r w:rsidRPr="00F675AD">
        <w:rPr>
          <w:rFonts w:ascii="Times New Roman" w:hAnsi="Times New Roman" w:cs="Times New Roman"/>
          <w:sz w:val="28"/>
          <w:szCs w:val="28"/>
        </w:rPr>
        <w:t xml:space="preserve"> </w:t>
      </w:r>
      <w:r w:rsidR="008518B6">
        <w:rPr>
          <w:rFonts w:ascii="Times New Roman" w:hAnsi="Times New Roman" w:cs="Times New Roman"/>
          <w:sz w:val="28"/>
          <w:szCs w:val="28"/>
        </w:rPr>
        <w:t>С.В</w:t>
      </w:r>
      <w:r w:rsidRPr="00F675AD">
        <w:rPr>
          <w:rFonts w:ascii="Times New Roman" w:hAnsi="Times New Roman" w:cs="Times New Roman"/>
          <w:sz w:val="28"/>
          <w:szCs w:val="28"/>
        </w:rPr>
        <w:t>.</w:t>
      </w:r>
      <w:r w:rsidR="008518B6">
        <w:rPr>
          <w:rFonts w:ascii="Times New Roman" w:hAnsi="Times New Roman" w:cs="Times New Roman"/>
          <w:sz w:val="28"/>
          <w:szCs w:val="28"/>
        </w:rPr>
        <w:t xml:space="preserve"> Лозин</w:t>
      </w:r>
    </w:p>
    <w:p w:rsidR="00034773" w:rsidRDefault="00034773">
      <w:pPr>
        <w:widowControl/>
        <w:autoSpaceDE/>
        <w:jc w:val="both"/>
        <w:rPr>
          <w:rFonts w:ascii="Times New Roman" w:hAnsi="Times New Roman" w:cs="Times New Roman"/>
          <w:b/>
          <w:color w:val="111111"/>
          <w:sz w:val="28"/>
          <w:szCs w:val="28"/>
        </w:rPr>
      </w:pPr>
    </w:p>
    <w:p w:rsidR="003D62A3" w:rsidRDefault="00920F92" w:rsidP="00034773">
      <w:pPr>
        <w:jc w:val="both"/>
        <w:rPr>
          <w:rFonts w:ascii="Times New Roman" w:hAnsi="Times New Roman"/>
          <w:sz w:val="28"/>
          <w:szCs w:val="28"/>
        </w:rPr>
        <w:sectPr w:rsidR="003D62A3" w:rsidSect="003D62A3">
          <w:headerReference w:type="even" r:id="rId8"/>
          <w:headerReference w:type="default" r:id="rId9"/>
          <w:pgSz w:w="11906" w:h="16838"/>
          <w:pgMar w:top="567" w:right="845" w:bottom="567" w:left="1701" w:header="720" w:footer="720" w:gutter="0"/>
          <w:cols w:space="720"/>
          <w:titlePg/>
          <w:docGrid w:linePitch="299" w:charSpace="214742016"/>
        </w:sect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F675AD" w:rsidRPr="003A0BE8" w:rsidRDefault="00F675AD" w:rsidP="00F675AD">
      <w:pPr>
        <w:ind w:left="4962"/>
        <w:jc w:val="center"/>
        <w:rPr>
          <w:rFonts w:ascii="Times New Roman" w:hAnsi="Times New Roman" w:cs="Times New Roman"/>
          <w:sz w:val="28"/>
          <w:szCs w:val="28"/>
        </w:rPr>
      </w:pPr>
      <w:r w:rsidRPr="003A0BE8">
        <w:rPr>
          <w:rFonts w:ascii="Times New Roman" w:hAnsi="Times New Roman" w:cs="Times New Roman"/>
          <w:sz w:val="28"/>
          <w:szCs w:val="28"/>
        </w:rPr>
        <w:lastRenderedPageBreak/>
        <w:t xml:space="preserve">УТВЕРЖДЕН </w:t>
      </w:r>
    </w:p>
    <w:p w:rsidR="00F675AD" w:rsidRPr="003A0BE8" w:rsidRDefault="00F675AD" w:rsidP="00F675AD">
      <w:pPr>
        <w:ind w:left="4962"/>
        <w:jc w:val="center"/>
        <w:rPr>
          <w:rFonts w:ascii="Times New Roman" w:hAnsi="Times New Roman" w:cs="Times New Roman"/>
          <w:sz w:val="28"/>
          <w:szCs w:val="28"/>
        </w:rPr>
      </w:pPr>
      <w:r w:rsidRPr="003A0BE8">
        <w:rPr>
          <w:rFonts w:ascii="Times New Roman" w:hAnsi="Times New Roman" w:cs="Times New Roman"/>
          <w:sz w:val="28"/>
          <w:szCs w:val="28"/>
        </w:rPr>
        <w:t xml:space="preserve">постановлением Администрации </w:t>
      </w:r>
    </w:p>
    <w:p w:rsidR="00F675AD" w:rsidRPr="003A0BE8" w:rsidRDefault="008518B6" w:rsidP="00F675AD">
      <w:pPr>
        <w:ind w:left="4962"/>
        <w:jc w:val="center"/>
        <w:rPr>
          <w:rFonts w:ascii="Times New Roman" w:hAnsi="Times New Roman" w:cs="Times New Roman"/>
          <w:sz w:val="28"/>
          <w:szCs w:val="28"/>
        </w:rPr>
      </w:pPr>
      <w:r>
        <w:rPr>
          <w:rFonts w:ascii="Times New Roman" w:hAnsi="Times New Roman" w:cs="Times New Roman"/>
          <w:sz w:val="28"/>
          <w:szCs w:val="28"/>
        </w:rPr>
        <w:t>г</w:t>
      </w:r>
      <w:r w:rsidR="009A0F7D">
        <w:rPr>
          <w:rFonts w:ascii="Times New Roman" w:hAnsi="Times New Roman" w:cs="Times New Roman"/>
          <w:sz w:val="28"/>
          <w:szCs w:val="28"/>
        </w:rPr>
        <w:t>ород</w:t>
      </w:r>
      <w:r>
        <w:rPr>
          <w:rFonts w:ascii="Times New Roman" w:hAnsi="Times New Roman" w:cs="Times New Roman"/>
          <w:sz w:val="28"/>
          <w:szCs w:val="28"/>
        </w:rPr>
        <w:t>а</w:t>
      </w:r>
      <w:r w:rsidR="009A0F7D">
        <w:rPr>
          <w:rFonts w:ascii="Times New Roman" w:hAnsi="Times New Roman" w:cs="Times New Roman"/>
          <w:sz w:val="28"/>
          <w:szCs w:val="28"/>
        </w:rPr>
        <w:t xml:space="preserve"> Дмитриев</w:t>
      </w:r>
      <w:r>
        <w:rPr>
          <w:rFonts w:ascii="Times New Roman" w:hAnsi="Times New Roman" w:cs="Times New Roman"/>
          <w:sz w:val="28"/>
          <w:szCs w:val="28"/>
        </w:rPr>
        <w:t>а</w:t>
      </w:r>
      <w:r w:rsidR="00F675AD" w:rsidRPr="003A0BE8">
        <w:rPr>
          <w:rFonts w:ascii="Times New Roman" w:hAnsi="Times New Roman" w:cs="Times New Roman"/>
          <w:sz w:val="28"/>
          <w:szCs w:val="28"/>
        </w:rPr>
        <w:t xml:space="preserve"> Курской области </w:t>
      </w:r>
    </w:p>
    <w:p w:rsidR="00F675AD" w:rsidRPr="003A0BE8" w:rsidRDefault="00F675AD" w:rsidP="00F675AD">
      <w:pPr>
        <w:ind w:left="4962"/>
        <w:jc w:val="center"/>
        <w:rPr>
          <w:rFonts w:ascii="Times New Roman" w:hAnsi="Times New Roman" w:cs="Times New Roman"/>
          <w:sz w:val="28"/>
          <w:szCs w:val="28"/>
        </w:rPr>
      </w:pPr>
      <w:r w:rsidRPr="003A0BE8">
        <w:rPr>
          <w:rFonts w:ascii="Times New Roman" w:hAnsi="Times New Roman" w:cs="Times New Roman"/>
          <w:sz w:val="28"/>
          <w:szCs w:val="28"/>
        </w:rPr>
        <w:t>от __________ №____</w:t>
      </w:r>
    </w:p>
    <w:p w:rsidR="00920F92" w:rsidRPr="00034773" w:rsidRDefault="00920F92" w:rsidP="00034773">
      <w:pPr>
        <w:autoSpaceDE/>
        <w:jc w:val="right"/>
        <w:rPr>
          <w:rFonts w:ascii="Times New Roman" w:eastAsia="PMingLiU" w:hAnsi="Times New Roman" w:cs="Times New Roman"/>
          <w:bCs/>
          <w:color w:val="00000A"/>
          <w:sz w:val="28"/>
          <w:szCs w:val="28"/>
        </w:rPr>
      </w:pPr>
    </w:p>
    <w:p w:rsidR="00034773" w:rsidRDefault="00034773">
      <w:pPr>
        <w:autoSpaceDE/>
        <w:jc w:val="center"/>
        <w:rPr>
          <w:rFonts w:ascii="Times New Roman" w:eastAsia="PMingLiU" w:hAnsi="Times New Roman" w:cs="Times New Roman"/>
          <w:b/>
          <w:bCs/>
          <w:color w:val="00000A"/>
          <w:sz w:val="28"/>
          <w:szCs w:val="28"/>
        </w:rPr>
      </w:pPr>
    </w:p>
    <w:p w:rsidR="00034773" w:rsidRDefault="00034773">
      <w:pPr>
        <w:autoSpaceDE/>
        <w:jc w:val="center"/>
        <w:rPr>
          <w:rFonts w:ascii="Times New Roman" w:eastAsia="PMingLiU" w:hAnsi="Times New Roman" w:cs="Times New Roman"/>
          <w:b/>
          <w:bCs/>
          <w:color w:val="00000A"/>
          <w:sz w:val="28"/>
          <w:szCs w:val="28"/>
        </w:rPr>
      </w:pPr>
    </w:p>
    <w:p w:rsidR="00920F92" w:rsidRPr="00F675AD" w:rsidRDefault="00920F92">
      <w:pPr>
        <w:autoSpaceDE/>
        <w:jc w:val="center"/>
        <w:rPr>
          <w:rFonts w:ascii="Times New Roman" w:eastAsia="PMingLiU" w:hAnsi="Times New Roman" w:cs="Times New Roman"/>
          <w:b/>
          <w:bCs/>
          <w:color w:val="00000A"/>
          <w:sz w:val="28"/>
          <w:szCs w:val="28"/>
        </w:rPr>
      </w:pPr>
      <w:r w:rsidRPr="00F675AD">
        <w:rPr>
          <w:rFonts w:ascii="Times New Roman" w:eastAsia="PMingLiU" w:hAnsi="Times New Roman" w:cs="Times New Roman"/>
          <w:b/>
          <w:bCs/>
          <w:color w:val="00000A"/>
          <w:sz w:val="28"/>
          <w:szCs w:val="28"/>
        </w:rPr>
        <w:t>Административный регламент</w:t>
      </w:r>
    </w:p>
    <w:p w:rsidR="00920F92" w:rsidRPr="00F675AD" w:rsidRDefault="00920F92">
      <w:pPr>
        <w:autoSpaceDE/>
        <w:jc w:val="center"/>
        <w:rPr>
          <w:rFonts w:ascii="Times New Roman" w:eastAsia="PMingLiU" w:hAnsi="Times New Roman" w:cs="Times New Roman"/>
          <w:b/>
          <w:color w:val="00000A"/>
          <w:sz w:val="28"/>
          <w:szCs w:val="28"/>
        </w:rPr>
      </w:pPr>
      <w:r w:rsidRPr="00F675AD">
        <w:rPr>
          <w:rFonts w:ascii="Times New Roman" w:eastAsia="PMingLiU" w:hAnsi="Times New Roman" w:cs="Times New Roman"/>
          <w:b/>
          <w:bCs/>
          <w:color w:val="00000A"/>
          <w:sz w:val="28"/>
          <w:szCs w:val="28"/>
        </w:rPr>
        <w:t>предоставления муниципальной услуги</w:t>
      </w:r>
      <w:r w:rsidRPr="00F675AD">
        <w:rPr>
          <w:rFonts w:ascii="Times New Roman" w:eastAsia="PMingLiU" w:hAnsi="Times New Roman" w:cs="Times New Roman"/>
          <w:b/>
          <w:color w:val="00000A"/>
          <w:sz w:val="28"/>
          <w:szCs w:val="28"/>
        </w:rPr>
        <w:t xml:space="preserve"> «Согласование схем расположения объектов газоснабжения, используемых для обеспечения населения газом» </w:t>
      </w:r>
    </w:p>
    <w:p w:rsidR="00920F92" w:rsidRDefault="00920F92">
      <w:pPr>
        <w:autoSpaceDE/>
        <w:ind w:firstLine="709"/>
        <w:jc w:val="center"/>
        <w:rPr>
          <w:rFonts w:ascii="Times New Roman" w:hAnsi="Times New Roman" w:cs="Times New Roman"/>
          <w:b/>
          <w:bCs/>
          <w:color w:val="00000A"/>
          <w:sz w:val="28"/>
          <w:szCs w:val="28"/>
        </w:rPr>
      </w:pPr>
    </w:p>
    <w:p w:rsidR="00920F92" w:rsidRDefault="00920F92" w:rsidP="003D62A3">
      <w:pPr>
        <w:autoSpaceDE/>
        <w:jc w:val="center"/>
        <w:rPr>
          <w:rFonts w:ascii="Times New Roman" w:hAnsi="Times New Roman" w:cs="Times New Roman"/>
          <w:b/>
          <w:bCs/>
          <w:color w:val="00000A"/>
          <w:sz w:val="28"/>
          <w:szCs w:val="28"/>
        </w:rPr>
      </w:pPr>
      <w:r>
        <w:rPr>
          <w:rFonts w:ascii="Times New Roman" w:hAnsi="Times New Roman" w:cs="Times New Roman"/>
          <w:b/>
          <w:bCs/>
          <w:color w:val="00000A"/>
          <w:sz w:val="28"/>
          <w:szCs w:val="28"/>
          <w:lang w:val="en-US"/>
        </w:rPr>
        <w:t>I</w:t>
      </w:r>
      <w:r>
        <w:rPr>
          <w:rFonts w:ascii="Times New Roman" w:hAnsi="Times New Roman" w:cs="Times New Roman"/>
          <w:b/>
          <w:bCs/>
          <w:color w:val="00000A"/>
          <w:sz w:val="28"/>
          <w:szCs w:val="28"/>
        </w:rPr>
        <w:t>. Общие положения</w:t>
      </w:r>
    </w:p>
    <w:p w:rsidR="00920F92" w:rsidRDefault="00920F92">
      <w:pPr>
        <w:autoSpaceDE/>
        <w:ind w:firstLine="851"/>
        <w:jc w:val="center"/>
        <w:rPr>
          <w:rFonts w:ascii="Times New Roman" w:hAnsi="Times New Roman" w:cs="Times New Roman"/>
          <w:b/>
          <w:bCs/>
          <w:color w:val="00000A"/>
          <w:sz w:val="28"/>
          <w:szCs w:val="28"/>
        </w:rPr>
      </w:pPr>
    </w:p>
    <w:p w:rsidR="00920F92" w:rsidRDefault="00920F92" w:rsidP="001B573C">
      <w:pPr>
        <w:tabs>
          <w:tab w:val="left" w:pos="0"/>
        </w:tabs>
        <w:autoSpaceDE/>
        <w:ind w:firstLine="709"/>
        <w:jc w:val="both"/>
        <w:rPr>
          <w:rFonts w:ascii="Times New Roman" w:eastAsia="PMingLiU" w:hAnsi="Times New Roman" w:cs="Times New Roman"/>
          <w:b/>
          <w:bCs/>
          <w:color w:val="00000A"/>
          <w:sz w:val="28"/>
          <w:szCs w:val="28"/>
        </w:rPr>
      </w:pPr>
      <w:r>
        <w:rPr>
          <w:rFonts w:ascii="Times New Roman" w:eastAsia="PMingLiU" w:hAnsi="Times New Roman" w:cs="Times New Roman"/>
          <w:b/>
          <w:bCs/>
          <w:color w:val="00000A"/>
          <w:sz w:val="28"/>
          <w:szCs w:val="28"/>
        </w:rPr>
        <w:t>1.1. Предмет регулирования административного регламента предоставления муниципальной услуги</w:t>
      </w:r>
    </w:p>
    <w:p w:rsidR="00920F92" w:rsidRDefault="00920F92" w:rsidP="001B573C">
      <w:pPr>
        <w:tabs>
          <w:tab w:val="left" w:pos="0"/>
        </w:tabs>
        <w:autoSpaceDE/>
        <w:ind w:firstLine="709"/>
        <w:jc w:val="center"/>
        <w:rPr>
          <w:rFonts w:ascii="Times New Roman" w:eastAsia="PMingLiU" w:hAnsi="Times New Roman" w:cs="Times New Roman"/>
          <w:b/>
          <w:bCs/>
          <w:color w:val="00000A"/>
          <w:sz w:val="28"/>
          <w:szCs w:val="28"/>
        </w:rPr>
      </w:pPr>
    </w:p>
    <w:p w:rsidR="00920F92" w:rsidRDefault="00920F92" w:rsidP="001B573C">
      <w:pPr>
        <w:tabs>
          <w:tab w:val="left" w:pos="0"/>
          <w:tab w:val="left" w:pos="1134"/>
        </w:tabs>
        <w:autoSpaceDE/>
        <w:ind w:firstLine="709"/>
        <w:jc w:val="both"/>
        <w:rPr>
          <w:rFonts w:ascii="Times New Roman" w:hAnsi="Times New Roman" w:cs="Times New Roman"/>
          <w:color w:val="000000"/>
          <w:sz w:val="28"/>
          <w:szCs w:val="28"/>
        </w:rPr>
      </w:pPr>
      <w:r>
        <w:rPr>
          <w:rFonts w:ascii="Times New Roman" w:hAnsi="Times New Roman" w:cs="Times New Roman"/>
          <w:color w:val="00000A"/>
          <w:sz w:val="28"/>
          <w:szCs w:val="28"/>
        </w:rPr>
        <w:t xml:space="preserve">Административный регламент </w:t>
      </w:r>
      <w:r>
        <w:rPr>
          <w:rFonts w:ascii="Times New Roman" w:hAnsi="Times New Roman" w:cs="Times New Roman"/>
          <w:color w:val="000000"/>
          <w:sz w:val="28"/>
          <w:szCs w:val="28"/>
        </w:rPr>
        <w:t xml:space="preserve">предоставления муниципальной </w:t>
      </w:r>
      <w:r>
        <w:rPr>
          <w:rFonts w:ascii="Times New Roman" w:hAnsi="Times New Roman" w:cs="Times New Roman"/>
          <w:color w:val="00000A"/>
          <w:sz w:val="28"/>
          <w:szCs w:val="28"/>
        </w:rPr>
        <w:t xml:space="preserve">услуги «Согласование схем объектов газоснабжения, используемых для обеспечения населением газом» (далее </w:t>
      </w:r>
      <w:r>
        <w:rPr>
          <w:rFonts w:ascii="Times New Roman" w:hAnsi="Times New Roman" w:cs="Times New Roman"/>
          <w:color w:val="00000A"/>
          <w:sz w:val="28"/>
          <w:szCs w:val="28"/>
          <w:shd w:val="clear" w:color="auto" w:fill="FFFFFF"/>
        </w:rPr>
        <w:noBreakHyphen/>
        <w:t xml:space="preserve"> </w:t>
      </w:r>
      <w:r>
        <w:rPr>
          <w:rFonts w:ascii="Times New Roman" w:hAnsi="Times New Roman" w:cs="Times New Roman"/>
          <w:color w:val="00000A"/>
          <w:sz w:val="28"/>
          <w:szCs w:val="28"/>
        </w:rPr>
        <w:t xml:space="preserve">Административный регламент) разработан в целях повышения качества и доступности предоставления указанной услуги, определяет порядок и стандарт предоставления муниципальной услуги о согласовании схем объектов газоснабжения, используемых для обеспечения населения </w:t>
      </w:r>
      <w:r w:rsidR="00601925">
        <w:rPr>
          <w:rFonts w:ascii="Times New Roman" w:hAnsi="Times New Roman" w:cs="Times New Roman"/>
          <w:color w:val="00000A"/>
          <w:sz w:val="28"/>
          <w:szCs w:val="28"/>
        </w:rPr>
        <w:t xml:space="preserve">города Дмитриева </w:t>
      </w:r>
      <w:r>
        <w:rPr>
          <w:rFonts w:ascii="Times New Roman" w:hAnsi="Times New Roman" w:cs="Times New Roman"/>
          <w:color w:val="00000A"/>
          <w:sz w:val="28"/>
          <w:szCs w:val="28"/>
        </w:rPr>
        <w:t>газом</w:t>
      </w:r>
      <w:r>
        <w:rPr>
          <w:rFonts w:ascii="Times New Roman" w:hAnsi="Times New Roman" w:cs="Times New Roman"/>
          <w:color w:val="000000"/>
          <w:sz w:val="28"/>
          <w:szCs w:val="28"/>
        </w:rPr>
        <w:t>.</w:t>
      </w:r>
    </w:p>
    <w:p w:rsidR="00920F92" w:rsidRDefault="00920F92" w:rsidP="001B573C">
      <w:pPr>
        <w:widowControl/>
        <w:numPr>
          <w:ilvl w:val="0"/>
          <w:numId w:val="2"/>
        </w:numPr>
        <w:tabs>
          <w:tab w:val="left" w:pos="0"/>
          <w:tab w:val="left" w:pos="1134"/>
        </w:tabs>
        <w:autoSpaceDE/>
        <w:ind w:firstLine="709"/>
        <w:jc w:val="both"/>
        <w:rPr>
          <w:rFonts w:ascii="Times New Roman" w:hAnsi="Times New Roman" w:cs="Times New Roman"/>
          <w:color w:val="000000"/>
          <w:sz w:val="24"/>
          <w:szCs w:val="24"/>
        </w:rPr>
      </w:pPr>
    </w:p>
    <w:p w:rsidR="00920F92" w:rsidRDefault="00920F92" w:rsidP="001B573C">
      <w:pPr>
        <w:tabs>
          <w:tab w:val="left" w:pos="0"/>
        </w:tabs>
        <w:autoSpaceDE/>
        <w:ind w:firstLine="709"/>
        <w:jc w:val="both"/>
        <w:rPr>
          <w:rFonts w:ascii="Times New Roman" w:hAnsi="Times New Roman" w:cs="Times New Roman"/>
          <w:b/>
          <w:color w:val="00000A"/>
          <w:sz w:val="28"/>
          <w:szCs w:val="28"/>
        </w:rPr>
      </w:pPr>
      <w:r>
        <w:rPr>
          <w:rFonts w:ascii="Times New Roman" w:hAnsi="Times New Roman" w:cs="Times New Roman"/>
          <w:b/>
          <w:color w:val="00000A"/>
          <w:sz w:val="28"/>
          <w:szCs w:val="28"/>
        </w:rPr>
        <w:t xml:space="preserve">1.2. Лица, </w:t>
      </w:r>
      <w:r>
        <w:rPr>
          <w:rFonts w:ascii="Times New Roman" w:eastAsia="PMingLiU" w:hAnsi="Times New Roman" w:cs="Times New Roman"/>
          <w:b/>
          <w:bCs/>
          <w:color w:val="00000A"/>
          <w:sz w:val="28"/>
          <w:szCs w:val="28"/>
        </w:rPr>
        <w:t>имеющие</w:t>
      </w:r>
      <w:r>
        <w:rPr>
          <w:rFonts w:ascii="Times New Roman" w:hAnsi="Times New Roman" w:cs="Times New Roman"/>
          <w:b/>
          <w:color w:val="00000A"/>
          <w:sz w:val="28"/>
          <w:szCs w:val="28"/>
        </w:rPr>
        <w:t xml:space="preserve"> право на получение муниципальной услуги</w:t>
      </w:r>
    </w:p>
    <w:p w:rsidR="00920F92" w:rsidRDefault="00920F92" w:rsidP="001B573C">
      <w:pPr>
        <w:tabs>
          <w:tab w:val="left" w:pos="0"/>
        </w:tabs>
        <w:autoSpaceDE/>
        <w:ind w:firstLine="709"/>
        <w:jc w:val="center"/>
        <w:rPr>
          <w:rFonts w:ascii="Times New Roman" w:hAnsi="Times New Roman" w:cs="Times New Roman"/>
          <w:color w:val="00000A"/>
          <w:sz w:val="24"/>
          <w:szCs w:val="24"/>
        </w:rPr>
      </w:pPr>
    </w:p>
    <w:p w:rsidR="00920F92" w:rsidRDefault="00920F92" w:rsidP="001B573C">
      <w:pPr>
        <w:tabs>
          <w:tab w:val="left" w:pos="0"/>
          <w:tab w:val="left" w:pos="1134"/>
          <w:tab w:val="left" w:pos="1276"/>
        </w:tabs>
        <w:autoSpaceDE/>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1.2. Муниципальная услуга по согласованию схем расположения </w:t>
      </w:r>
      <w:proofErr w:type="gramStart"/>
      <w:r>
        <w:rPr>
          <w:rFonts w:ascii="Times New Roman" w:hAnsi="Times New Roman" w:cs="Times New Roman"/>
          <w:color w:val="00000A"/>
          <w:sz w:val="28"/>
          <w:szCs w:val="28"/>
        </w:rPr>
        <w:t>объектов газоснабжения, используемых для обеспечения населения газом</w:t>
      </w:r>
      <w:r>
        <w:rPr>
          <w:rFonts w:ascii="Times New Roman" w:eastAsia="PMingLiU" w:hAnsi="Times New Roman" w:cs="Times New Roman"/>
          <w:color w:val="00000A"/>
          <w:sz w:val="28"/>
          <w:szCs w:val="28"/>
        </w:rPr>
        <w:t xml:space="preserve"> </w:t>
      </w:r>
      <w:r>
        <w:rPr>
          <w:rFonts w:ascii="Times New Roman" w:hAnsi="Times New Roman" w:cs="Times New Roman"/>
          <w:color w:val="00000A"/>
          <w:sz w:val="28"/>
          <w:szCs w:val="28"/>
        </w:rPr>
        <w:t>предоставляется</w:t>
      </w:r>
      <w:proofErr w:type="gramEnd"/>
      <w:r>
        <w:rPr>
          <w:rFonts w:ascii="Times New Roman" w:hAnsi="Times New Roman" w:cs="Times New Roman"/>
          <w:color w:val="00000A"/>
          <w:sz w:val="28"/>
          <w:szCs w:val="28"/>
        </w:rPr>
        <w:t xml:space="preserve"> физическим, юридическим лицам и индивидуальным предпринимателям, а также их уполномоченным представителям в соответствии с требованиями действующего законодательства.</w:t>
      </w:r>
    </w:p>
    <w:p w:rsidR="00920F92" w:rsidRDefault="00920F92" w:rsidP="001B573C">
      <w:pPr>
        <w:tabs>
          <w:tab w:val="left" w:pos="0"/>
          <w:tab w:val="left" w:pos="1134"/>
          <w:tab w:val="left" w:pos="1276"/>
        </w:tabs>
        <w:autoSpaceDE/>
        <w:ind w:firstLine="709"/>
        <w:jc w:val="both"/>
        <w:rPr>
          <w:rFonts w:ascii="Times New Roman" w:hAnsi="Times New Roman" w:cs="Times New Roman"/>
          <w:color w:val="00000A"/>
          <w:sz w:val="24"/>
          <w:szCs w:val="24"/>
        </w:rPr>
      </w:pP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b/>
          <w:color w:val="00000A"/>
          <w:sz w:val="28"/>
          <w:szCs w:val="28"/>
        </w:rPr>
      </w:pPr>
      <w:r w:rsidRPr="00F675AD">
        <w:rPr>
          <w:rFonts w:ascii="Times New Roman" w:hAnsi="Times New Roman" w:cs="Times New Roman"/>
          <w:b/>
          <w:color w:val="00000A"/>
          <w:sz w:val="28"/>
          <w:szCs w:val="28"/>
        </w:rPr>
        <w:t xml:space="preserve">1.3. Требования к порядку информирования о предоставлении муниципальной услуги </w:t>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b/>
          <w:color w:val="00000A"/>
          <w:sz w:val="28"/>
          <w:szCs w:val="28"/>
        </w:rPr>
      </w:pP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b/>
          <w:color w:val="00000A"/>
          <w:sz w:val="28"/>
          <w:szCs w:val="28"/>
        </w:rPr>
      </w:pPr>
      <w:r w:rsidRPr="00F675AD">
        <w:rPr>
          <w:rFonts w:ascii="Times New Roman" w:hAnsi="Times New Roman" w:cs="Times New Roman"/>
          <w:b/>
          <w:color w:val="00000A"/>
          <w:sz w:val="28"/>
          <w:szCs w:val="28"/>
        </w:rPr>
        <w:t xml:space="preserve">1.3.1. </w:t>
      </w:r>
      <w:proofErr w:type="gramStart"/>
      <w:r w:rsidRPr="00F675AD">
        <w:rPr>
          <w:rFonts w:ascii="Times New Roman" w:hAnsi="Times New Roman" w:cs="Times New Roman"/>
          <w:b/>
          <w:color w:val="00000A"/>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F675AD" w:rsidRPr="00F675AD" w:rsidRDefault="00F675AD" w:rsidP="001B573C">
      <w:pPr>
        <w:widowControl/>
        <w:numPr>
          <w:ilvl w:val="0"/>
          <w:numId w:val="3"/>
        </w:numPr>
        <w:tabs>
          <w:tab w:val="left" w:pos="0"/>
        </w:tabs>
        <w:autoSpaceDE/>
        <w:ind w:firstLine="709"/>
        <w:jc w:val="both"/>
        <w:rPr>
          <w:rFonts w:ascii="Times New Roman" w:hAnsi="Times New Roman" w:cs="Times New Roman"/>
          <w:b/>
          <w:color w:val="00000A"/>
          <w:sz w:val="28"/>
          <w:szCs w:val="28"/>
        </w:rPr>
      </w:pPr>
      <w:r w:rsidRPr="00F675AD">
        <w:rPr>
          <w:rFonts w:ascii="Times New Roman" w:hAnsi="Times New Roman" w:cs="Times New Roman"/>
          <w:b/>
          <w:color w:val="00000A"/>
          <w:sz w:val="28"/>
          <w:szCs w:val="28"/>
        </w:rPr>
        <w:tab/>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F675AD">
        <w:rPr>
          <w:rFonts w:ascii="Times New Roman" w:hAnsi="Times New Roman" w:cs="Times New Roman"/>
          <w:color w:val="00000A"/>
          <w:sz w:val="28"/>
          <w:szCs w:val="28"/>
        </w:rPr>
        <w:t xml:space="preserve">Информирование заявителей по вопросам предоставления  муниципальной услуги, в том числе о ходе предоставления  муниципальной </w:t>
      </w:r>
      <w:r w:rsidRPr="00F675AD">
        <w:rPr>
          <w:rFonts w:ascii="Times New Roman" w:hAnsi="Times New Roman" w:cs="Times New Roman"/>
          <w:color w:val="00000A"/>
          <w:sz w:val="28"/>
          <w:szCs w:val="28"/>
        </w:rPr>
        <w:lastRenderedPageBreak/>
        <w:t xml:space="preserve">услуги, проводится путем устного информирования, письменного информирования (в том числе в электронной форме). </w:t>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F675AD">
        <w:rPr>
          <w:rFonts w:ascii="Times New Roman" w:hAnsi="Times New Roman" w:cs="Times New Roman"/>
          <w:color w:val="00000A"/>
          <w:sz w:val="28"/>
          <w:szCs w:val="28"/>
        </w:rPr>
        <w:t>Информирование заявителей организуется следующим образом:</w:t>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F675AD">
        <w:rPr>
          <w:rFonts w:ascii="Times New Roman" w:hAnsi="Times New Roman" w:cs="Times New Roman"/>
          <w:color w:val="00000A"/>
          <w:sz w:val="28"/>
          <w:szCs w:val="28"/>
        </w:rPr>
        <w:t>индивидуальное информирование (устное, письменное);</w:t>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F675AD">
        <w:rPr>
          <w:rFonts w:ascii="Times New Roman" w:hAnsi="Times New Roman" w:cs="Times New Roman"/>
          <w:color w:val="00000A"/>
          <w:sz w:val="28"/>
          <w:szCs w:val="28"/>
        </w:rPr>
        <w:t>публичное информирование (средства массовой информации, сеть «Интернет»).</w:t>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F675AD">
        <w:rPr>
          <w:rFonts w:ascii="Times New Roman" w:hAnsi="Times New Roman" w:cs="Times New Roman"/>
          <w:color w:val="00000A"/>
          <w:sz w:val="28"/>
          <w:szCs w:val="28"/>
        </w:rPr>
        <w:t xml:space="preserve">Индивидуальное устное информирование осуществляется специалистами Администрации </w:t>
      </w:r>
      <w:r w:rsidR="009A0F7D">
        <w:rPr>
          <w:rFonts w:ascii="Times New Roman" w:hAnsi="Times New Roman" w:cs="Times New Roman"/>
          <w:color w:val="00000A"/>
          <w:sz w:val="28"/>
          <w:szCs w:val="28"/>
        </w:rPr>
        <w:t>Город Дмитриев</w:t>
      </w:r>
      <w:r w:rsidRPr="00F675AD">
        <w:rPr>
          <w:rFonts w:ascii="Times New Roman" w:hAnsi="Times New Roman" w:cs="Times New Roman"/>
          <w:color w:val="00000A"/>
          <w:sz w:val="28"/>
          <w:szCs w:val="28"/>
        </w:rPr>
        <w:t xml:space="preserve"> Курской области (далее - Администрация)  при обращении заявителей за информацией лично (в том числе по телефону).</w:t>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F675AD">
        <w:rPr>
          <w:rFonts w:ascii="Times New Roman" w:hAnsi="Times New Roman" w:cs="Times New Roman"/>
          <w:color w:val="00000A"/>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F675AD">
        <w:rPr>
          <w:rFonts w:ascii="Times New Roman" w:hAnsi="Times New Roman" w:cs="Times New Roman"/>
          <w:color w:val="00000A"/>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F675AD">
        <w:rPr>
          <w:rFonts w:ascii="Times New Roman" w:hAnsi="Times New Roman" w:cs="Times New Roman"/>
          <w:color w:val="00000A"/>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F675AD">
        <w:rPr>
          <w:rFonts w:ascii="Times New Roman" w:hAnsi="Times New Roman" w:cs="Times New Roman"/>
          <w:color w:val="00000A"/>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F675AD">
        <w:rPr>
          <w:rFonts w:ascii="Times New Roman" w:hAnsi="Times New Roman" w:cs="Times New Roman"/>
          <w:color w:val="00000A"/>
          <w:sz w:val="28"/>
          <w:szCs w:val="28"/>
        </w:rPr>
        <w:t xml:space="preserve">Время индивидуального устного информирования (в том числе по телефону) заявителя не может превышать 10 минут. </w:t>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F675AD">
        <w:rPr>
          <w:rFonts w:ascii="Times New Roman" w:hAnsi="Times New Roman" w:cs="Times New Roman"/>
          <w:color w:val="00000A"/>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F675AD">
        <w:rPr>
          <w:rFonts w:ascii="Times New Roman" w:hAnsi="Times New Roman" w:cs="Times New Roman"/>
          <w:color w:val="00000A"/>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F675AD">
        <w:rPr>
          <w:rFonts w:ascii="Times New Roman" w:hAnsi="Times New Roman" w:cs="Times New Roman"/>
          <w:color w:val="00000A"/>
          <w:sz w:val="28"/>
          <w:szCs w:val="28"/>
        </w:rPr>
        <w:t>При ответах на телефонные звонки и устные обращения специалисты соблюдают  правила служебной этики.</w:t>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F675AD">
        <w:rPr>
          <w:rFonts w:ascii="Times New Roman" w:hAnsi="Times New Roman" w:cs="Times New Roman"/>
          <w:color w:val="00000A"/>
          <w:sz w:val="28"/>
          <w:szCs w:val="28"/>
        </w:rPr>
        <w:t xml:space="preserve">Письменное, индивидуальное информирование осуществляется в письменной форме за подписью Главы </w:t>
      </w:r>
      <w:r w:rsidR="009A0F7D">
        <w:rPr>
          <w:rFonts w:ascii="Times New Roman" w:hAnsi="Times New Roman" w:cs="Times New Roman"/>
          <w:color w:val="00000A"/>
          <w:sz w:val="28"/>
          <w:szCs w:val="28"/>
        </w:rPr>
        <w:t>Город</w:t>
      </w:r>
      <w:r w:rsidR="00FC05FF">
        <w:rPr>
          <w:rFonts w:ascii="Times New Roman" w:hAnsi="Times New Roman" w:cs="Times New Roman"/>
          <w:color w:val="00000A"/>
          <w:sz w:val="28"/>
          <w:szCs w:val="28"/>
        </w:rPr>
        <w:t>а</w:t>
      </w:r>
      <w:r w:rsidR="009A0F7D">
        <w:rPr>
          <w:rFonts w:ascii="Times New Roman" w:hAnsi="Times New Roman" w:cs="Times New Roman"/>
          <w:color w:val="00000A"/>
          <w:sz w:val="28"/>
          <w:szCs w:val="28"/>
        </w:rPr>
        <w:t xml:space="preserve"> Дмитриев</w:t>
      </w:r>
      <w:r w:rsidR="00FC05FF">
        <w:rPr>
          <w:rFonts w:ascii="Times New Roman" w:hAnsi="Times New Roman" w:cs="Times New Roman"/>
          <w:color w:val="00000A"/>
          <w:sz w:val="28"/>
          <w:szCs w:val="28"/>
        </w:rPr>
        <w:t>а</w:t>
      </w:r>
      <w:r w:rsidRPr="00F675AD">
        <w:rPr>
          <w:rFonts w:ascii="Times New Roman" w:hAnsi="Times New Roman" w:cs="Times New Roman"/>
          <w:color w:val="00000A"/>
          <w:sz w:val="28"/>
          <w:szCs w:val="28"/>
        </w:rPr>
        <w:t>.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F675AD">
        <w:rPr>
          <w:rFonts w:ascii="Times New Roman" w:hAnsi="Times New Roman" w:cs="Times New Roman"/>
          <w:color w:val="00000A"/>
          <w:sz w:val="28"/>
          <w:szCs w:val="28"/>
        </w:rPr>
        <w:lastRenderedPageBreak/>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F675AD">
        <w:rPr>
          <w:rFonts w:ascii="Times New Roman" w:hAnsi="Times New Roman" w:cs="Times New Roman"/>
          <w:color w:val="00000A"/>
          <w:sz w:val="28"/>
          <w:szCs w:val="28"/>
        </w:rPr>
        <w:t>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w:t>
      </w:r>
      <w:proofErr w:type="gramEnd"/>
      <w:r w:rsidRPr="00F675AD">
        <w:rPr>
          <w:rFonts w:ascii="Times New Roman" w:hAnsi="Times New Roman" w:cs="Times New Roman"/>
          <w:color w:val="00000A"/>
          <w:sz w:val="28"/>
          <w:szCs w:val="28"/>
        </w:rPr>
        <w:t xml:space="preserve"> Федерации» на официальном сайте Администрации в информационно-телекоммуникационной сети "Интернет".</w:t>
      </w:r>
    </w:p>
    <w:p w:rsidR="00F675AD"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F675AD">
        <w:rPr>
          <w:rFonts w:ascii="Times New Roman" w:hAnsi="Times New Roman" w:cs="Times New Roman"/>
          <w:color w:val="00000A"/>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920F92" w:rsidRPr="00F675AD" w:rsidRDefault="00F675AD" w:rsidP="001B573C">
      <w:pPr>
        <w:widowControl/>
        <w:numPr>
          <w:ilvl w:val="0"/>
          <w:numId w:val="3"/>
        </w:numPr>
        <w:tabs>
          <w:tab w:val="left" w:pos="0"/>
        </w:tabs>
        <w:autoSpaceDE/>
        <w:ind w:left="0" w:firstLine="709"/>
        <w:jc w:val="both"/>
        <w:rPr>
          <w:rFonts w:ascii="Times New Roman" w:hAnsi="Times New Roman" w:cs="Times New Roman"/>
          <w:color w:val="00000A"/>
          <w:sz w:val="25"/>
          <w:szCs w:val="25"/>
        </w:rPr>
      </w:pPr>
      <w:r w:rsidRPr="00F675AD">
        <w:rPr>
          <w:rFonts w:ascii="Times New Roman" w:hAnsi="Times New Roman" w:cs="Times New Roman"/>
          <w:color w:val="00000A"/>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A976C5" w:rsidRPr="00A976C5" w:rsidRDefault="00A976C5" w:rsidP="001B573C">
      <w:pPr>
        <w:numPr>
          <w:ilvl w:val="0"/>
          <w:numId w:val="3"/>
        </w:numPr>
        <w:tabs>
          <w:tab w:val="left" w:pos="0"/>
        </w:tabs>
        <w:ind w:left="0" w:firstLine="709"/>
        <w:jc w:val="both"/>
        <w:rPr>
          <w:rFonts w:ascii="Times New Roman" w:hAnsi="Times New Roman" w:cs="Times New Roman"/>
          <w:b/>
          <w:sz w:val="28"/>
          <w:szCs w:val="28"/>
        </w:rPr>
      </w:pPr>
      <w:r w:rsidRPr="00A976C5">
        <w:rPr>
          <w:rFonts w:ascii="Times New Roman" w:hAnsi="Times New Roman" w:cs="Times New Roman"/>
          <w:b/>
          <w:sz w:val="28"/>
          <w:szCs w:val="28"/>
        </w:rPr>
        <w:t>На Едином портале можно получить информацию о:</w:t>
      </w:r>
    </w:p>
    <w:p w:rsidR="00A976C5" w:rsidRPr="00A976C5" w:rsidRDefault="00A976C5" w:rsidP="001B573C">
      <w:pPr>
        <w:numPr>
          <w:ilvl w:val="0"/>
          <w:numId w:val="3"/>
        </w:numPr>
        <w:tabs>
          <w:tab w:val="left" w:pos="0"/>
        </w:tabs>
        <w:ind w:left="0" w:firstLine="709"/>
        <w:jc w:val="both"/>
        <w:rPr>
          <w:rFonts w:ascii="Times New Roman" w:hAnsi="Times New Roman" w:cs="Times New Roman"/>
          <w:b/>
          <w:color w:val="FF0000"/>
          <w:sz w:val="28"/>
          <w:szCs w:val="28"/>
          <w:highlight w:val="yellow"/>
        </w:rPr>
      </w:pPr>
    </w:p>
    <w:p w:rsidR="00A976C5" w:rsidRPr="00A976C5" w:rsidRDefault="00A976C5" w:rsidP="001B573C">
      <w:pPr>
        <w:numPr>
          <w:ilvl w:val="0"/>
          <w:numId w:val="3"/>
        </w:numPr>
        <w:tabs>
          <w:tab w:val="left" w:pos="0"/>
        </w:tabs>
        <w:ind w:left="0" w:firstLine="709"/>
        <w:jc w:val="both"/>
        <w:rPr>
          <w:rFonts w:ascii="Times New Roman" w:hAnsi="Times New Roman" w:cs="Times New Roman"/>
          <w:sz w:val="28"/>
          <w:szCs w:val="28"/>
        </w:rPr>
      </w:pPr>
      <w:r w:rsidRPr="00A976C5">
        <w:rPr>
          <w:rFonts w:ascii="Times New Roman" w:hAnsi="Times New Roman" w:cs="Times New Roman"/>
          <w:sz w:val="28"/>
          <w:szCs w:val="28"/>
        </w:rPr>
        <w:t xml:space="preserve">-  </w:t>
      </w:r>
      <w:proofErr w:type="gramStart"/>
      <w:r w:rsidRPr="00A976C5">
        <w:rPr>
          <w:rFonts w:ascii="Times New Roman" w:hAnsi="Times New Roman" w:cs="Times New Roman"/>
          <w:sz w:val="28"/>
          <w:szCs w:val="28"/>
        </w:rPr>
        <w:t>круге</w:t>
      </w:r>
      <w:proofErr w:type="gramEnd"/>
      <w:r w:rsidRPr="00A976C5">
        <w:rPr>
          <w:rFonts w:ascii="Times New Roman" w:hAnsi="Times New Roman" w:cs="Times New Roman"/>
          <w:sz w:val="28"/>
          <w:szCs w:val="28"/>
        </w:rPr>
        <w:t xml:space="preserve"> заявителей;</w:t>
      </w:r>
    </w:p>
    <w:p w:rsidR="00A976C5" w:rsidRPr="00A976C5" w:rsidRDefault="00A976C5" w:rsidP="001B573C">
      <w:pPr>
        <w:numPr>
          <w:ilvl w:val="0"/>
          <w:numId w:val="3"/>
        </w:numPr>
        <w:tabs>
          <w:tab w:val="left" w:pos="0"/>
        </w:tabs>
        <w:ind w:left="0" w:firstLine="709"/>
        <w:jc w:val="both"/>
        <w:rPr>
          <w:rFonts w:ascii="Times New Roman" w:hAnsi="Times New Roman" w:cs="Times New Roman"/>
          <w:sz w:val="28"/>
          <w:szCs w:val="28"/>
        </w:rPr>
      </w:pPr>
      <w:r w:rsidRPr="00A976C5">
        <w:rPr>
          <w:rFonts w:ascii="Times New Roman" w:hAnsi="Times New Roman" w:cs="Times New Roman"/>
          <w:sz w:val="28"/>
          <w:szCs w:val="28"/>
        </w:rPr>
        <w:t xml:space="preserve">-  </w:t>
      </w:r>
      <w:proofErr w:type="gramStart"/>
      <w:r w:rsidRPr="00A976C5">
        <w:rPr>
          <w:rFonts w:ascii="Times New Roman" w:hAnsi="Times New Roman" w:cs="Times New Roman"/>
          <w:sz w:val="28"/>
          <w:szCs w:val="28"/>
        </w:rPr>
        <w:t>сроке</w:t>
      </w:r>
      <w:proofErr w:type="gramEnd"/>
      <w:r w:rsidRPr="00A976C5">
        <w:rPr>
          <w:rFonts w:ascii="Times New Roman" w:hAnsi="Times New Roman" w:cs="Times New Roman"/>
          <w:sz w:val="28"/>
          <w:szCs w:val="28"/>
        </w:rPr>
        <w:t xml:space="preserve"> предоставления муниципальной услуги;</w:t>
      </w:r>
    </w:p>
    <w:p w:rsidR="00A976C5" w:rsidRPr="00A976C5" w:rsidRDefault="00A976C5" w:rsidP="001B573C">
      <w:pPr>
        <w:numPr>
          <w:ilvl w:val="0"/>
          <w:numId w:val="3"/>
        </w:numPr>
        <w:tabs>
          <w:tab w:val="left" w:pos="0"/>
        </w:tabs>
        <w:ind w:left="0" w:firstLine="709"/>
        <w:jc w:val="both"/>
        <w:rPr>
          <w:rFonts w:ascii="Times New Roman" w:hAnsi="Times New Roman" w:cs="Times New Roman"/>
          <w:sz w:val="28"/>
          <w:szCs w:val="28"/>
        </w:rPr>
      </w:pPr>
      <w:r w:rsidRPr="00A976C5">
        <w:rPr>
          <w:rFonts w:ascii="Times New Roman" w:hAnsi="Times New Roman" w:cs="Times New Roman"/>
          <w:sz w:val="28"/>
          <w:szCs w:val="28"/>
        </w:rPr>
        <w:t xml:space="preserve">- </w:t>
      </w:r>
      <w:proofErr w:type="gramStart"/>
      <w:r w:rsidRPr="00A976C5">
        <w:rPr>
          <w:rFonts w:ascii="Times New Roman" w:hAnsi="Times New Roman" w:cs="Times New Roman"/>
          <w:sz w:val="28"/>
          <w:szCs w:val="28"/>
        </w:rPr>
        <w:t>результате</w:t>
      </w:r>
      <w:proofErr w:type="gramEnd"/>
      <w:r w:rsidRPr="00A976C5">
        <w:rPr>
          <w:rFonts w:ascii="Times New Roman" w:hAnsi="Times New Roman" w:cs="Times New Roman"/>
          <w:sz w:val="28"/>
          <w:szCs w:val="28"/>
        </w:rPr>
        <w:t xml:space="preserve"> предоставления муниципальной услуги, порядок выдачи результата муниципальной услуги;</w:t>
      </w:r>
    </w:p>
    <w:p w:rsidR="00A976C5" w:rsidRPr="00A976C5" w:rsidRDefault="00A976C5" w:rsidP="001B573C">
      <w:pPr>
        <w:numPr>
          <w:ilvl w:val="0"/>
          <w:numId w:val="3"/>
        </w:numPr>
        <w:tabs>
          <w:tab w:val="left" w:pos="0"/>
        </w:tabs>
        <w:ind w:left="0" w:firstLine="709"/>
        <w:jc w:val="both"/>
        <w:rPr>
          <w:rFonts w:ascii="Times New Roman" w:hAnsi="Times New Roman" w:cs="Times New Roman"/>
          <w:sz w:val="28"/>
          <w:szCs w:val="28"/>
        </w:rPr>
      </w:pPr>
      <w:r w:rsidRPr="00A976C5">
        <w:rPr>
          <w:rFonts w:ascii="Times New Roman" w:hAnsi="Times New Roman" w:cs="Times New Roman"/>
          <w:sz w:val="28"/>
          <w:szCs w:val="28"/>
        </w:rPr>
        <w:t xml:space="preserve">- исчерпывающем  </w:t>
      </w:r>
      <w:proofErr w:type="gramStart"/>
      <w:r w:rsidRPr="00A976C5">
        <w:rPr>
          <w:rFonts w:ascii="Times New Roman" w:hAnsi="Times New Roman" w:cs="Times New Roman"/>
          <w:sz w:val="28"/>
          <w:szCs w:val="28"/>
        </w:rPr>
        <w:t>перечне</w:t>
      </w:r>
      <w:proofErr w:type="gramEnd"/>
      <w:r w:rsidRPr="00A976C5">
        <w:rPr>
          <w:rFonts w:ascii="Times New Roman" w:hAnsi="Times New Roman" w:cs="Times New Roman"/>
          <w:sz w:val="28"/>
          <w:szCs w:val="28"/>
        </w:rPr>
        <w:t xml:space="preserve">  оснований для приостановления предоставления муниципальной услуги или отказа в предоставлении муниципальной услуги;</w:t>
      </w:r>
    </w:p>
    <w:p w:rsidR="00A976C5" w:rsidRPr="00A976C5" w:rsidRDefault="00A976C5" w:rsidP="001B573C">
      <w:pPr>
        <w:numPr>
          <w:ilvl w:val="0"/>
          <w:numId w:val="3"/>
        </w:numPr>
        <w:tabs>
          <w:tab w:val="left" w:pos="0"/>
        </w:tabs>
        <w:ind w:left="0" w:firstLine="709"/>
        <w:jc w:val="both"/>
        <w:rPr>
          <w:rFonts w:ascii="Times New Roman" w:hAnsi="Times New Roman" w:cs="Times New Roman"/>
          <w:sz w:val="28"/>
          <w:szCs w:val="28"/>
        </w:rPr>
      </w:pPr>
      <w:r w:rsidRPr="00A976C5">
        <w:rPr>
          <w:rFonts w:ascii="Times New Roman" w:hAnsi="Times New Roman" w:cs="Times New Roman"/>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976C5" w:rsidRPr="00A976C5" w:rsidRDefault="00A976C5" w:rsidP="001B573C">
      <w:pPr>
        <w:numPr>
          <w:ilvl w:val="0"/>
          <w:numId w:val="3"/>
        </w:numPr>
        <w:tabs>
          <w:tab w:val="left" w:pos="0"/>
        </w:tabs>
        <w:ind w:left="0" w:firstLine="709"/>
        <w:jc w:val="both"/>
        <w:rPr>
          <w:rFonts w:ascii="Times New Roman" w:hAnsi="Times New Roman" w:cs="Times New Roman"/>
          <w:sz w:val="28"/>
          <w:szCs w:val="28"/>
        </w:rPr>
      </w:pPr>
      <w:r w:rsidRPr="00A976C5">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A976C5" w:rsidRPr="00A976C5" w:rsidRDefault="00A976C5" w:rsidP="001B573C">
      <w:pPr>
        <w:numPr>
          <w:ilvl w:val="0"/>
          <w:numId w:val="3"/>
        </w:numPr>
        <w:tabs>
          <w:tab w:val="left" w:pos="0"/>
        </w:tabs>
        <w:ind w:left="0" w:firstLine="709"/>
        <w:jc w:val="both"/>
        <w:rPr>
          <w:rFonts w:ascii="Times New Roman" w:hAnsi="Times New Roman" w:cs="Times New Roman"/>
          <w:sz w:val="28"/>
          <w:szCs w:val="28"/>
        </w:rPr>
      </w:pPr>
      <w:r w:rsidRPr="00A976C5">
        <w:rPr>
          <w:rFonts w:ascii="Times New Roman" w:hAnsi="Times New Roman" w:cs="Times New Roman"/>
          <w:sz w:val="28"/>
          <w:szCs w:val="28"/>
        </w:rPr>
        <w:t>- образцы заполнения электронной формы запроса.</w:t>
      </w:r>
    </w:p>
    <w:p w:rsidR="00A976C5" w:rsidRPr="00A976C5" w:rsidRDefault="00A976C5" w:rsidP="001B573C">
      <w:pPr>
        <w:numPr>
          <w:ilvl w:val="0"/>
          <w:numId w:val="3"/>
        </w:numPr>
        <w:tabs>
          <w:tab w:val="left" w:pos="0"/>
        </w:tabs>
        <w:ind w:left="0" w:firstLine="709"/>
        <w:jc w:val="both"/>
        <w:rPr>
          <w:rFonts w:ascii="Times New Roman" w:hAnsi="Times New Roman" w:cs="Times New Roman"/>
          <w:sz w:val="28"/>
          <w:szCs w:val="28"/>
        </w:rPr>
      </w:pPr>
      <w:r w:rsidRPr="00A976C5">
        <w:rPr>
          <w:rFonts w:ascii="Times New Roman" w:hAnsi="Times New Roman" w:cs="Times New Roman"/>
          <w:sz w:val="28"/>
          <w:szCs w:val="28"/>
        </w:rPr>
        <w:t xml:space="preserve">Информация о муниципальной услуге предоставляется бесплатно. </w:t>
      </w:r>
    </w:p>
    <w:p w:rsidR="00A976C5" w:rsidRPr="00A976C5" w:rsidRDefault="00A976C5" w:rsidP="001B573C">
      <w:pPr>
        <w:numPr>
          <w:ilvl w:val="0"/>
          <w:numId w:val="3"/>
        </w:numPr>
        <w:tabs>
          <w:tab w:val="left" w:pos="0"/>
        </w:tabs>
        <w:ind w:left="0" w:firstLine="709"/>
        <w:jc w:val="both"/>
        <w:rPr>
          <w:rFonts w:ascii="Times New Roman" w:hAnsi="Times New Roman" w:cs="Times New Roman"/>
          <w:b/>
          <w:color w:val="FF0000"/>
          <w:sz w:val="28"/>
          <w:szCs w:val="28"/>
        </w:rPr>
      </w:pPr>
    </w:p>
    <w:p w:rsidR="00A976C5" w:rsidRPr="00A976C5" w:rsidRDefault="00A976C5" w:rsidP="001B573C">
      <w:pPr>
        <w:numPr>
          <w:ilvl w:val="0"/>
          <w:numId w:val="3"/>
        </w:numPr>
        <w:tabs>
          <w:tab w:val="left" w:pos="0"/>
        </w:tabs>
        <w:ind w:left="0" w:firstLine="709"/>
        <w:jc w:val="both"/>
        <w:rPr>
          <w:rFonts w:ascii="Times New Roman" w:hAnsi="Times New Roman" w:cs="Times New Roman"/>
          <w:b/>
          <w:color w:val="000000"/>
          <w:sz w:val="28"/>
          <w:szCs w:val="28"/>
        </w:rPr>
      </w:pPr>
      <w:r w:rsidRPr="00A976C5">
        <w:rPr>
          <w:rFonts w:ascii="Times New Roman" w:hAnsi="Times New Roman" w:cs="Times New Roman"/>
          <w:b/>
          <w:color w:val="000000"/>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A976C5" w:rsidRPr="00A976C5" w:rsidRDefault="00A976C5" w:rsidP="001B573C">
      <w:pPr>
        <w:numPr>
          <w:ilvl w:val="0"/>
          <w:numId w:val="3"/>
        </w:numPr>
        <w:tabs>
          <w:tab w:val="left" w:pos="0"/>
        </w:tabs>
        <w:ind w:left="0" w:firstLine="709"/>
        <w:jc w:val="both"/>
        <w:rPr>
          <w:rFonts w:ascii="Times New Roman" w:hAnsi="Times New Roman" w:cs="Times New Roman"/>
          <w:b/>
          <w:color w:val="000000"/>
          <w:sz w:val="28"/>
          <w:szCs w:val="28"/>
        </w:rPr>
      </w:pPr>
    </w:p>
    <w:p w:rsidR="00A976C5" w:rsidRPr="00A976C5" w:rsidRDefault="00A976C5" w:rsidP="001B573C">
      <w:pPr>
        <w:numPr>
          <w:ilvl w:val="0"/>
          <w:numId w:val="3"/>
        </w:numPr>
        <w:tabs>
          <w:tab w:val="left" w:pos="0"/>
          <w:tab w:val="left" w:pos="1560"/>
        </w:tabs>
        <w:ind w:left="0" w:firstLine="709"/>
        <w:jc w:val="both"/>
        <w:rPr>
          <w:rFonts w:ascii="Times New Roman" w:hAnsi="Times New Roman" w:cs="Times New Roman"/>
          <w:color w:val="000000"/>
          <w:sz w:val="28"/>
          <w:szCs w:val="28"/>
        </w:rPr>
      </w:pPr>
      <w:r w:rsidRPr="00A976C5">
        <w:rPr>
          <w:rFonts w:ascii="Times New Roman" w:hAnsi="Times New Roman" w:cs="Times New Roman"/>
          <w:color w:val="000000"/>
          <w:sz w:val="28"/>
          <w:szCs w:val="28"/>
        </w:rPr>
        <w:t xml:space="preserve">На информационных стендах в помещении, предназначенном для </w:t>
      </w:r>
      <w:r w:rsidRPr="00A976C5">
        <w:rPr>
          <w:rFonts w:ascii="Times New Roman" w:hAnsi="Times New Roman" w:cs="Times New Roman"/>
          <w:iCs/>
          <w:color w:val="000000"/>
          <w:sz w:val="28"/>
          <w:szCs w:val="28"/>
        </w:rPr>
        <w:t xml:space="preserve">предоставления муниципальной услуги, </w:t>
      </w:r>
      <w:r w:rsidRPr="00A976C5">
        <w:rPr>
          <w:rFonts w:ascii="Times New Roman" w:hAnsi="Times New Roman" w:cs="Times New Roman"/>
          <w:color w:val="000000"/>
          <w:sz w:val="28"/>
          <w:szCs w:val="28"/>
        </w:rPr>
        <w:t xml:space="preserve"> размещается следующая информация:</w:t>
      </w:r>
    </w:p>
    <w:p w:rsidR="00A976C5" w:rsidRPr="00A976C5" w:rsidRDefault="00A976C5" w:rsidP="001B573C">
      <w:pPr>
        <w:numPr>
          <w:ilvl w:val="0"/>
          <w:numId w:val="3"/>
        </w:numPr>
        <w:tabs>
          <w:tab w:val="left" w:pos="0"/>
        </w:tabs>
        <w:ind w:left="0" w:firstLine="709"/>
        <w:jc w:val="both"/>
        <w:rPr>
          <w:rFonts w:ascii="Times New Roman" w:hAnsi="Times New Roman" w:cs="Times New Roman"/>
          <w:color w:val="000000"/>
          <w:sz w:val="28"/>
          <w:szCs w:val="28"/>
        </w:rPr>
      </w:pPr>
      <w:r w:rsidRPr="00A976C5">
        <w:rPr>
          <w:rFonts w:ascii="Times New Roman" w:hAnsi="Times New Roman" w:cs="Times New Roman"/>
          <w:color w:val="000000"/>
          <w:sz w:val="28"/>
          <w:szCs w:val="28"/>
        </w:rPr>
        <w:t>краткое описание порядка предоставления муниципальной услуги;</w:t>
      </w:r>
    </w:p>
    <w:p w:rsidR="00A976C5" w:rsidRPr="00A976C5" w:rsidRDefault="00A976C5" w:rsidP="001B573C">
      <w:pPr>
        <w:numPr>
          <w:ilvl w:val="0"/>
          <w:numId w:val="3"/>
        </w:numPr>
        <w:tabs>
          <w:tab w:val="left" w:pos="0"/>
        </w:tabs>
        <w:ind w:left="0" w:firstLine="709"/>
        <w:jc w:val="both"/>
        <w:rPr>
          <w:rFonts w:ascii="Times New Roman" w:hAnsi="Times New Roman" w:cs="Times New Roman"/>
          <w:color w:val="000000"/>
          <w:sz w:val="28"/>
          <w:szCs w:val="28"/>
        </w:rPr>
      </w:pPr>
      <w:r w:rsidRPr="00A976C5">
        <w:rPr>
          <w:rFonts w:ascii="Times New Roman" w:hAnsi="Times New Roman" w:cs="Times New Roman"/>
          <w:color w:val="000000"/>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A976C5" w:rsidRPr="00A976C5" w:rsidRDefault="00A976C5" w:rsidP="001B573C">
      <w:pPr>
        <w:numPr>
          <w:ilvl w:val="0"/>
          <w:numId w:val="3"/>
        </w:numPr>
        <w:tabs>
          <w:tab w:val="left" w:pos="0"/>
        </w:tabs>
        <w:ind w:left="0" w:firstLine="709"/>
        <w:jc w:val="both"/>
        <w:rPr>
          <w:rFonts w:ascii="Times New Roman" w:hAnsi="Times New Roman" w:cs="Times New Roman"/>
          <w:color w:val="000000"/>
          <w:sz w:val="28"/>
          <w:szCs w:val="28"/>
        </w:rPr>
      </w:pPr>
      <w:r w:rsidRPr="00A976C5">
        <w:rPr>
          <w:rFonts w:ascii="Times New Roman" w:hAnsi="Times New Roman" w:cs="Times New Roman"/>
          <w:color w:val="000000"/>
          <w:sz w:val="28"/>
          <w:szCs w:val="28"/>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A976C5">
        <w:rPr>
          <w:rFonts w:ascii="Times New Roman" w:hAnsi="Times New Roman" w:cs="Times New Roman"/>
          <w:iCs/>
          <w:color w:val="000000"/>
          <w:sz w:val="28"/>
          <w:szCs w:val="28"/>
        </w:rPr>
        <w:t>предоставления муниципальной услуги</w:t>
      </w:r>
      <w:r w:rsidRPr="00A976C5">
        <w:rPr>
          <w:rFonts w:ascii="Times New Roman" w:hAnsi="Times New Roman" w:cs="Times New Roman"/>
          <w:color w:val="000000"/>
          <w:sz w:val="28"/>
          <w:szCs w:val="28"/>
        </w:rPr>
        <w:t>;</w:t>
      </w:r>
    </w:p>
    <w:p w:rsidR="00A976C5" w:rsidRPr="00A976C5" w:rsidRDefault="00A976C5" w:rsidP="001B573C">
      <w:pPr>
        <w:numPr>
          <w:ilvl w:val="0"/>
          <w:numId w:val="3"/>
        </w:numPr>
        <w:tabs>
          <w:tab w:val="left" w:pos="0"/>
        </w:tabs>
        <w:ind w:left="0" w:firstLine="709"/>
        <w:jc w:val="both"/>
        <w:rPr>
          <w:rFonts w:ascii="Times New Roman" w:hAnsi="Times New Roman" w:cs="Times New Roman"/>
          <w:color w:val="000000"/>
          <w:sz w:val="28"/>
          <w:szCs w:val="28"/>
        </w:rPr>
      </w:pPr>
      <w:r w:rsidRPr="00A976C5">
        <w:rPr>
          <w:rFonts w:ascii="Times New Roman" w:hAnsi="Times New Roman" w:cs="Times New Roman"/>
          <w:color w:val="000000"/>
          <w:sz w:val="28"/>
          <w:szCs w:val="28"/>
        </w:rPr>
        <w:t xml:space="preserve">перечни документов, необходимых для </w:t>
      </w:r>
      <w:r w:rsidRPr="00A976C5">
        <w:rPr>
          <w:rFonts w:ascii="Times New Roman" w:hAnsi="Times New Roman" w:cs="Times New Roman"/>
          <w:iCs/>
          <w:color w:val="000000"/>
          <w:sz w:val="28"/>
          <w:szCs w:val="28"/>
        </w:rPr>
        <w:t>предоставления муниципальной услуги</w:t>
      </w:r>
      <w:r w:rsidRPr="00A976C5">
        <w:rPr>
          <w:rFonts w:ascii="Times New Roman" w:hAnsi="Times New Roman" w:cs="Times New Roman"/>
          <w:color w:val="000000"/>
          <w:sz w:val="28"/>
          <w:szCs w:val="28"/>
        </w:rPr>
        <w:t>, и требования, предъявляемые  к этим документам;</w:t>
      </w:r>
    </w:p>
    <w:p w:rsidR="00A976C5" w:rsidRPr="00A976C5" w:rsidRDefault="00A976C5" w:rsidP="001B573C">
      <w:pPr>
        <w:numPr>
          <w:ilvl w:val="0"/>
          <w:numId w:val="3"/>
        </w:numPr>
        <w:tabs>
          <w:tab w:val="left" w:pos="0"/>
        </w:tabs>
        <w:ind w:left="0" w:firstLine="709"/>
        <w:jc w:val="both"/>
        <w:rPr>
          <w:rFonts w:ascii="Times New Roman" w:hAnsi="Times New Roman" w:cs="Times New Roman"/>
          <w:color w:val="000000"/>
          <w:sz w:val="28"/>
          <w:szCs w:val="28"/>
        </w:rPr>
      </w:pPr>
      <w:r w:rsidRPr="00A976C5">
        <w:rPr>
          <w:rFonts w:ascii="Times New Roman" w:hAnsi="Times New Roman" w:cs="Times New Roman"/>
          <w:color w:val="000000"/>
          <w:sz w:val="28"/>
          <w:szCs w:val="28"/>
        </w:rPr>
        <w:t>порядок обжалования решения, действий или бездействия должностных лиц, предоставляющих муниципальную услугу;</w:t>
      </w:r>
    </w:p>
    <w:p w:rsidR="00A976C5" w:rsidRPr="00A976C5" w:rsidRDefault="00A976C5" w:rsidP="001B573C">
      <w:pPr>
        <w:numPr>
          <w:ilvl w:val="0"/>
          <w:numId w:val="3"/>
        </w:numPr>
        <w:tabs>
          <w:tab w:val="left" w:pos="0"/>
          <w:tab w:val="left" w:pos="720"/>
        </w:tabs>
        <w:ind w:left="0" w:firstLine="709"/>
        <w:jc w:val="both"/>
        <w:rPr>
          <w:rFonts w:ascii="Times New Roman" w:hAnsi="Times New Roman" w:cs="Times New Roman"/>
          <w:color w:val="000000"/>
          <w:sz w:val="28"/>
          <w:szCs w:val="28"/>
        </w:rPr>
      </w:pPr>
      <w:r w:rsidRPr="00A976C5">
        <w:rPr>
          <w:rFonts w:ascii="Times New Roman" w:hAnsi="Times New Roman" w:cs="Times New Roman"/>
          <w:color w:val="000000"/>
          <w:sz w:val="28"/>
          <w:szCs w:val="28"/>
        </w:rPr>
        <w:t xml:space="preserve">основания для отказа в </w:t>
      </w:r>
      <w:r w:rsidRPr="00A976C5">
        <w:rPr>
          <w:rFonts w:ascii="Times New Roman" w:hAnsi="Times New Roman" w:cs="Times New Roman"/>
          <w:iCs/>
          <w:color w:val="000000"/>
          <w:sz w:val="28"/>
          <w:szCs w:val="28"/>
        </w:rPr>
        <w:t>предоставлении муниципальной услуги</w:t>
      </w:r>
      <w:r w:rsidRPr="00A976C5">
        <w:rPr>
          <w:rFonts w:ascii="Times New Roman" w:hAnsi="Times New Roman" w:cs="Times New Roman"/>
          <w:color w:val="000000"/>
          <w:sz w:val="28"/>
          <w:szCs w:val="28"/>
        </w:rPr>
        <w:t>;</w:t>
      </w:r>
    </w:p>
    <w:p w:rsidR="00A976C5" w:rsidRPr="00A976C5" w:rsidRDefault="00A976C5" w:rsidP="001B573C">
      <w:pPr>
        <w:numPr>
          <w:ilvl w:val="0"/>
          <w:numId w:val="3"/>
        </w:numPr>
        <w:tabs>
          <w:tab w:val="left" w:pos="0"/>
          <w:tab w:val="left" w:pos="720"/>
        </w:tabs>
        <w:ind w:left="0" w:firstLine="709"/>
        <w:jc w:val="both"/>
        <w:rPr>
          <w:rFonts w:ascii="Times New Roman" w:hAnsi="Times New Roman" w:cs="Times New Roman"/>
          <w:color w:val="000000"/>
          <w:sz w:val="28"/>
          <w:szCs w:val="28"/>
        </w:rPr>
      </w:pPr>
      <w:r w:rsidRPr="00A976C5">
        <w:rPr>
          <w:rFonts w:ascii="Times New Roman" w:hAnsi="Times New Roman" w:cs="Times New Roman"/>
          <w:color w:val="000000"/>
          <w:sz w:val="28"/>
          <w:szCs w:val="28"/>
        </w:rPr>
        <w:t xml:space="preserve">основания для приостановления </w:t>
      </w:r>
      <w:r w:rsidRPr="00A976C5">
        <w:rPr>
          <w:rFonts w:ascii="Times New Roman" w:hAnsi="Times New Roman" w:cs="Times New Roman"/>
          <w:iCs/>
          <w:color w:val="000000"/>
          <w:sz w:val="28"/>
          <w:szCs w:val="28"/>
        </w:rPr>
        <w:t>предоставления муниципальной услуги</w:t>
      </w:r>
      <w:r w:rsidRPr="00A976C5">
        <w:rPr>
          <w:rFonts w:ascii="Times New Roman" w:hAnsi="Times New Roman" w:cs="Times New Roman"/>
          <w:color w:val="000000"/>
          <w:sz w:val="28"/>
          <w:szCs w:val="28"/>
        </w:rPr>
        <w:t>;</w:t>
      </w:r>
    </w:p>
    <w:p w:rsidR="00A976C5" w:rsidRPr="00A976C5" w:rsidRDefault="00A976C5" w:rsidP="001B573C">
      <w:pPr>
        <w:numPr>
          <w:ilvl w:val="0"/>
          <w:numId w:val="3"/>
        </w:numPr>
        <w:tabs>
          <w:tab w:val="left" w:pos="0"/>
          <w:tab w:val="left" w:pos="720"/>
        </w:tabs>
        <w:ind w:left="0" w:firstLine="709"/>
        <w:jc w:val="both"/>
        <w:rPr>
          <w:rFonts w:ascii="Times New Roman" w:hAnsi="Times New Roman" w:cs="Times New Roman"/>
          <w:color w:val="000000"/>
          <w:sz w:val="28"/>
          <w:szCs w:val="28"/>
        </w:rPr>
      </w:pPr>
      <w:r w:rsidRPr="00A976C5">
        <w:rPr>
          <w:rFonts w:ascii="Times New Roman" w:hAnsi="Times New Roman" w:cs="Times New Roman"/>
          <w:color w:val="000000"/>
          <w:sz w:val="28"/>
          <w:szCs w:val="28"/>
        </w:rPr>
        <w:t>порядок информирования о ходе предоставления муниципальной услуги;</w:t>
      </w:r>
    </w:p>
    <w:p w:rsidR="00A976C5" w:rsidRPr="00A976C5" w:rsidRDefault="00A976C5" w:rsidP="001B573C">
      <w:pPr>
        <w:numPr>
          <w:ilvl w:val="0"/>
          <w:numId w:val="3"/>
        </w:numPr>
        <w:tabs>
          <w:tab w:val="left" w:pos="0"/>
          <w:tab w:val="left" w:pos="720"/>
          <w:tab w:val="left" w:pos="1560"/>
        </w:tabs>
        <w:ind w:left="0" w:firstLine="709"/>
        <w:jc w:val="both"/>
        <w:rPr>
          <w:rFonts w:ascii="Times New Roman" w:hAnsi="Times New Roman" w:cs="Times New Roman"/>
          <w:color w:val="000000"/>
          <w:sz w:val="28"/>
          <w:szCs w:val="28"/>
        </w:rPr>
      </w:pPr>
      <w:r w:rsidRPr="00A976C5">
        <w:rPr>
          <w:rFonts w:ascii="Times New Roman" w:hAnsi="Times New Roman" w:cs="Times New Roman"/>
          <w:color w:val="000000"/>
          <w:sz w:val="28"/>
          <w:szCs w:val="28"/>
        </w:rPr>
        <w:t>порядок получения консультаций;</w:t>
      </w:r>
    </w:p>
    <w:p w:rsidR="00A976C5" w:rsidRPr="00A976C5" w:rsidRDefault="00A976C5" w:rsidP="001B573C">
      <w:pPr>
        <w:numPr>
          <w:ilvl w:val="0"/>
          <w:numId w:val="3"/>
        </w:numPr>
        <w:tabs>
          <w:tab w:val="left" w:pos="0"/>
          <w:tab w:val="left" w:pos="720"/>
        </w:tabs>
        <w:ind w:left="0" w:firstLine="709"/>
        <w:jc w:val="both"/>
        <w:rPr>
          <w:rFonts w:ascii="Times New Roman" w:hAnsi="Times New Roman" w:cs="Times New Roman"/>
          <w:color w:val="000000"/>
          <w:sz w:val="28"/>
          <w:szCs w:val="28"/>
        </w:rPr>
      </w:pPr>
      <w:r w:rsidRPr="00A976C5">
        <w:rPr>
          <w:rFonts w:ascii="Times New Roman" w:hAnsi="Times New Roman" w:cs="Times New Roman"/>
          <w:color w:val="000000"/>
          <w:sz w:val="28"/>
          <w:szCs w:val="28"/>
        </w:rPr>
        <w:t>образцы оформления документов, необходимых для предоставления муниципальной услуги, и требования к ним.</w:t>
      </w:r>
    </w:p>
    <w:p w:rsidR="00A976C5" w:rsidRPr="00A976C5" w:rsidRDefault="00A976C5" w:rsidP="001B573C">
      <w:pPr>
        <w:numPr>
          <w:ilvl w:val="0"/>
          <w:numId w:val="3"/>
        </w:numPr>
        <w:tabs>
          <w:tab w:val="left" w:pos="0"/>
        </w:tabs>
        <w:ind w:left="0" w:firstLine="709"/>
        <w:jc w:val="both"/>
        <w:rPr>
          <w:rFonts w:ascii="Times New Roman" w:hAnsi="Times New Roman" w:cs="Times New Roman"/>
          <w:color w:val="000000"/>
          <w:sz w:val="28"/>
          <w:szCs w:val="28"/>
        </w:rPr>
      </w:pPr>
      <w:r w:rsidRPr="00A976C5">
        <w:rPr>
          <w:rFonts w:ascii="Times New Roman" w:hAnsi="Times New Roman" w:cs="Times New Roman"/>
          <w:color w:val="000000"/>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976C5" w:rsidRPr="00A976C5" w:rsidRDefault="00A976C5" w:rsidP="001B573C">
      <w:pPr>
        <w:numPr>
          <w:ilvl w:val="0"/>
          <w:numId w:val="3"/>
        </w:numPr>
        <w:tabs>
          <w:tab w:val="left" w:pos="0"/>
        </w:tabs>
        <w:ind w:left="0" w:firstLine="709"/>
        <w:jc w:val="both"/>
        <w:rPr>
          <w:rFonts w:ascii="Times New Roman" w:hAnsi="Times New Roman" w:cs="Times New Roman"/>
          <w:color w:val="000000"/>
          <w:sz w:val="28"/>
          <w:szCs w:val="28"/>
        </w:rPr>
      </w:pPr>
    </w:p>
    <w:p w:rsidR="00A976C5" w:rsidRPr="00A976C5" w:rsidRDefault="00A976C5" w:rsidP="001B573C">
      <w:pPr>
        <w:numPr>
          <w:ilvl w:val="0"/>
          <w:numId w:val="3"/>
        </w:numPr>
        <w:tabs>
          <w:tab w:val="left" w:pos="0"/>
        </w:tabs>
        <w:autoSpaceDN w:val="0"/>
        <w:ind w:left="0" w:firstLine="709"/>
        <w:jc w:val="both"/>
        <w:rPr>
          <w:rFonts w:ascii="Times New Roman" w:hAnsi="Times New Roman" w:cs="Times New Roman"/>
          <w:sz w:val="28"/>
          <w:szCs w:val="28"/>
        </w:rPr>
      </w:pPr>
      <w:r w:rsidRPr="00A976C5">
        <w:rPr>
          <w:rFonts w:ascii="Times New Roman" w:hAnsi="Times New Roman" w:cs="Times New Roman"/>
          <w:sz w:val="28"/>
          <w:szCs w:val="28"/>
        </w:rPr>
        <w:t xml:space="preserve">Справочная информация </w:t>
      </w:r>
      <w:r w:rsidRPr="00A976C5">
        <w:rPr>
          <w:rFonts w:ascii="Times New Roman" w:hAnsi="Times New Roman" w:cs="Times New Roman"/>
          <w:sz w:val="28"/>
          <w:szCs w:val="28"/>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w:t>
      </w:r>
      <w:proofErr w:type="spellStart"/>
      <w:r w:rsidRPr="00A976C5">
        <w:rPr>
          <w:rFonts w:ascii="Times New Roman" w:hAnsi="Times New Roman" w:cs="Times New Roman"/>
          <w:sz w:val="28"/>
          <w:szCs w:val="28"/>
          <w:lang w:eastAsia="zh-CN"/>
        </w:rPr>
        <w:t>телефона-автоинформатора</w:t>
      </w:r>
      <w:proofErr w:type="spellEnd"/>
      <w:r w:rsidRPr="00A976C5">
        <w:rPr>
          <w:rFonts w:ascii="Times New Roman" w:hAnsi="Times New Roman" w:cs="Times New Roman"/>
          <w:sz w:val="28"/>
          <w:szCs w:val="28"/>
          <w:lang w:eastAsia="zh-CN"/>
        </w:rPr>
        <w:t>, а также многофункциональных центров предоставления государственных и муниципальных услуг</w:t>
      </w:r>
      <w:r w:rsidRPr="00A976C5">
        <w:rPr>
          <w:rFonts w:ascii="Times New Roman" w:hAnsi="Times New Roman" w:cs="Times New Roman"/>
          <w:b/>
          <w:sz w:val="28"/>
          <w:szCs w:val="28"/>
          <w:lang w:eastAsia="zh-CN"/>
        </w:rPr>
        <w:t>;</w:t>
      </w:r>
      <w:r w:rsidRPr="00A976C5">
        <w:rPr>
          <w:rFonts w:ascii="Times New Roman" w:hAnsi="Times New Roman" w:cs="Times New Roman"/>
          <w:sz w:val="28"/>
          <w:szCs w:val="28"/>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233D19">
        <w:rPr>
          <w:rFonts w:ascii="Times New Roman" w:hAnsi="Times New Roman" w:cs="Times New Roman"/>
          <w:sz w:val="28"/>
          <w:szCs w:val="28"/>
        </w:rPr>
        <w:t>г</w:t>
      </w:r>
      <w:r w:rsidR="009A0F7D">
        <w:rPr>
          <w:rFonts w:ascii="Times New Roman" w:hAnsi="Times New Roman" w:cs="Times New Roman"/>
          <w:sz w:val="28"/>
          <w:szCs w:val="28"/>
        </w:rPr>
        <w:t>ород</w:t>
      </w:r>
      <w:r w:rsidR="00233D19">
        <w:rPr>
          <w:rFonts w:ascii="Times New Roman" w:hAnsi="Times New Roman" w:cs="Times New Roman"/>
          <w:sz w:val="28"/>
          <w:szCs w:val="28"/>
        </w:rPr>
        <w:t>а</w:t>
      </w:r>
      <w:r w:rsidR="009A0F7D">
        <w:rPr>
          <w:rFonts w:ascii="Times New Roman" w:hAnsi="Times New Roman" w:cs="Times New Roman"/>
          <w:sz w:val="28"/>
          <w:szCs w:val="28"/>
        </w:rPr>
        <w:t xml:space="preserve"> Дмитриев</w:t>
      </w:r>
      <w:r w:rsidR="00233D19">
        <w:rPr>
          <w:rFonts w:ascii="Times New Roman" w:hAnsi="Times New Roman" w:cs="Times New Roman"/>
          <w:sz w:val="28"/>
          <w:szCs w:val="28"/>
        </w:rPr>
        <w:t>а</w:t>
      </w:r>
      <w:r w:rsidRPr="00A976C5">
        <w:rPr>
          <w:rFonts w:ascii="Times New Roman" w:hAnsi="Times New Roman" w:cs="Times New Roman"/>
          <w:b/>
          <w:sz w:val="28"/>
          <w:szCs w:val="28"/>
        </w:rPr>
        <w:t xml:space="preserve"> </w:t>
      </w:r>
      <w:hyperlink w:history="1">
        <w:r w:rsidR="00233D19" w:rsidRPr="00233D19">
          <w:rPr>
            <w:rFonts w:ascii="Times New Roman" w:hAnsi="Times New Roman" w:cs="Times New Roman"/>
            <w:sz w:val="28"/>
            <w:szCs w:val="28"/>
          </w:rPr>
          <w:t>http://</w:t>
        </w:r>
      </w:hyperlink>
      <w:proofErr w:type="spellStart"/>
      <w:r w:rsidR="00233D19">
        <w:rPr>
          <w:rFonts w:ascii="Times New Roman" w:hAnsi="Times New Roman" w:cs="Times New Roman"/>
          <w:sz w:val="28"/>
          <w:szCs w:val="28"/>
          <w:lang w:val="en-US"/>
        </w:rPr>
        <w:t>dmitriev</w:t>
      </w:r>
      <w:proofErr w:type="spellEnd"/>
      <w:r w:rsidR="00233D19" w:rsidRPr="00B060D7">
        <w:rPr>
          <w:rFonts w:ascii="Times New Roman" w:hAnsi="Times New Roman" w:cs="Times New Roman"/>
          <w:sz w:val="28"/>
          <w:szCs w:val="28"/>
        </w:rPr>
        <w:t>4605.</w:t>
      </w:r>
      <w:proofErr w:type="spellStart"/>
      <w:r w:rsidR="00233D19">
        <w:rPr>
          <w:rFonts w:ascii="Times New Roman" w:hAnsi="Times New Roman" w:cs="Times New Roman"/>
          <w:sz w:val="28"/>
          <w:szCs w:val="28"/>
          <w:lang w:val="en-US"/>
        </w:rPr>
        <w:t>rkursk</w:t>
      </w:r>
      <w:proofErr w:type="spellEnd"/>
      <w:r w:rsidR="00233D19" w:rsidRPr="00692FFB">
        <w:rPr>
          <w:rFonts w:ascii="Times New Roman" w:hAnsi="Times New Roman" w:cs="Times New Roman"/>
          <w:sz w:val="28"/>
          <w:szCs w:val="28"/>
        </w:rPr>
        <w:t>.</w:t>
      </w:r>
      <w:proofErr w:type="spellStart"/>
      <w:r w:rsidR="00233D19">
        <w:rPr>
          <w:rFonts w:ascii="Times New Roman" w:hAnsi="Times New Roman" w:cs="Times New Roman"/>
          <w:sz w:val="28"/>
          <w:szCs w:val="28"/>
          <w:lang w:val="en-US"/>
        </w:rPr>
        <w:t>ru</w:t>
      </w:r>
      <w:proofErr w:type="spellEnd"/>
      <w:r w:rsidRPr="00A976C5">
        <w:rPr>
          <w:rFonts w:ascii="Times New Roman" w:hAnsi="Times New Roman" w:cs="Times New Roman"/>
          <w:sz w:val="28"/>
          <w:szCs w:val="28"/>
        </w:rPr>
        <w:t xml:space="preserve">, и  </w:t>
      </w:r>
      <w:r w:rsidRPr="00A976C5">
        <w:rPr>
          <w:rFonts w:ascii="Times New Roman" w:hAnsi="Times New Roman" w:cs="Times New Roman"/>
          <w:sz w:val="28"/>
          <w:szCs w:val="28"/>
          <w:lang w:eastAsia="zh-CN"/>
        </w:rPr>
        <w:t xml:space="preserve">на Едином портале </w:t>
      </w:r>
      <w:hyperlink r:id="rId10" w:history="1">
        <w:r w:rsidRPr="00A976C5">
          <w:rPr>
            <w:rStyle w:val="a3"/>
            <w:rFonts w:ascii="Times New Roman" w:hAnsi="Times New Roman"/>
            <w:sz w:val="28"/>
            <w:szCs w:val="28"/>
            <w:lang w:eastAsia="zh-CN"/>
          </w:rPr>
          <w:t>https://www.gosuslugi.ru</w:t>
        </w:r>
      </w:hyperlink>
      <w:r w:rsidRPr="00A976C5">
        <w:rPr>
          <w:rFonts w:ascii="Times New Roman" w:hAnsi="Times New Roman" w:cs="Times New Roman"/>
          <w:sz w:val="28"/>
          <w:szCs w:val="28"/>
          <w:u w:val="single"/>
          <w:lang w:eastAsia="zh-CN"/>
        </w:rPr>
        <w:t>.</w:t>
      </w:r>
    </w:p>
    <w:p w:rsidR="00A976C5" w:rsidRPr="00A976C5" w:rsidRDefault="00A976C5" w:rsidP="00A976C5">
      <w:pPr>
        <w:numPr>
          <w:ilvl w:val="0"/>
          <w:numId w:val="3"/>
        </w:numPr>
        <w:ind w:left="0" w:firstLine="709"/>
        <w:jc w:val="both"/>
        <w:rPr>
          <w:rFonts w:ascii="Times New Roman" w:hAnsi="Times New Roman" w:cs="Times New Roman"/>
          <w:color w:val="FF0000"/>
          <w:sz w:val="28"/>
          <w:szCs w:val="28"/>
        </w:rPr>
      </w:pPr>
    </w:p>
    <w:p w:rsidR="00F675AD" w:rsidRPr="00F675AD" w:rsidRDefault="00F675AD" w:rsidP="00F675AD">
      <w:pPr>
        <w:widowControl/>
        <w:numPr>
          <w:ilvl w:val="0"/>
          <w:numId w:val="3"/>
        </w:numPr>
        <w:autoSpaceDE/>
        <w:ind w:left="0" w:firstLine="709"/>
        <w:jc w:val="both"/>
        <w:rPr>
          <w:rFonts w:ascii="Times New Roman" w:hAnsi="Times New Roman" w:cs="Times New Roman"/>
          <w:color w:val="00000A"/>
          <w:sz w:val="25"/>
          <w:szCs w:val="25"/>
        </w:rPr>
      </w:pPr>
    </w:p>
    <w:p w:rsidR="001B573C" w:rsidRDefault="001B573C" w:rsidP="003D62A3">
      <w:pPr>
        <w:widowControl/>
        <w:tabs>
          <w:tab w:val="left" w:pos="1276"/>
        </w:tabs>
        <w:autoSpaceDE/>
        <w:jc w:val="center"/>
        <w:rPr>
          <w:rFonts w:ascii="Times New Roman" w:hAnsi="Times New Roman" w:cs="Times New Roman"/>
          <w:b/>
          <w:color w:val="00000A"/>
          <w:sz w:val="28"/>
          <w:szCs w:val="28"/>
        </w:rPr>
      </w:pPr>
    </w:p>
    <w:p w:rsidR="00920F92" w:rsidRDefault="00920F92" w:rsidP="003D62A3">
      <w:pPr>
        <w:widowControl/>
        <w:tabs>
          <w:tab w:val="left" w:pos="1276"/>
        </w:tabs>
        <w:autoSpaceDE/>
        <w:jc w:val="center"/>
        <w:rPr>
          <w:rFonts w:ascii="Times New Roman" w:hAnsi="Times New Roman" w:cs="Times New Roman"/>
          <w:b/>
          <w:color w:val="00000A"/>
          <w:sz w:val="28"/>
          <w:szCs w:val="28"/>
        </w:rPr>
      </w:pPr>
      <w:r>
        <w:rPr>
          <w:rFonts w:ascii="Times New Roman" w:hAnsi="Times New Roman" w:cs="Times New Roman"/>
          <w:b/>
          <w:color w:val="00000A"/>
          <w:sz w:val="28"/>
          <w:szCs w:val="28"/>
          <w:lang w:val="en-US"/>
        </w:rPr>
        <w:t>II</w:t>
      </w:r>
      <w:r>
        <w:rPr>
          <w:rFonts w:ascii="Times New Roman" w:hAnsi="Times New Roman" w:cs="Times New Roman"/>
          <w:b/>
          <w:color w:val="00000A"/>
          <w:sz w:val="28"/>
          <w:szCs w:val="28"/>
        </w:rPr>
        <w:t>. Стандарт предоставления муниципальной услуги</w:t>
      </w:r>
    </w:p>
    <w:p w:rsidR="00920F92" w:rsidRDefault="00920F92">
      <w:pPr>
        <w:widowControl/>
        <w:tabs>
          <w:tab w:val="left" w:pos="1276"/>
        </w:tabs>
        <w:autoSpaceDE/>
        <w:ind w:firstLine="851"/>
        <w:jc w:val="center"/>
        <w:rPr>
          <w:rFonts w:ascii="Times New Roman" w:hAnsi="Times New Roman" w:cs="Times New Roman"/>
          <w:b/>
          <w:color w:val="00000A"/>
          <w:sz w:val="28"/>
          <w:szCs w:val="28"/>
        </w:rPr>
      </w:pPr>
    </w:p>
    <w:p w:rsidR="00920F92" w:rsidRPr="001B573C" w:rsidRDefault="00920F92" w:rsidP="001B573C">
      <w:pPr>
        <w:widowControl/>
        <w:tabs>
          <w:tab w:val="left" w:pos="1276"/>
        </w:tabs>
        <w:autoSpaceDE/>
        <w:ind w:firstLine="709"/>
        <w:jc w:val="both"/>
        <w:rPr>
          <w:rFonts w:ascii="Times New Roman" w:hAnsi="Times New Roman" w:cs="Times New Roman"/>
          <w:b/>
          <w:color w:val="00000A"/>
          <w:sz w:val="28"/>
          <w:szCs w:val="28"/>
        </w:rPr>
      </w:pPr>
      <w:r w:rsidRPr="001B573C">
        <w:rPr>
          <w:rFonts w:ascii="Times New Roman" w:hAnsi="Times New Roman" w:cs="Times New Roman"/>
          <w:b/>
          <w:color w:val="00000A"/>
          <w:sz w:val="28"/>
          <w:szCs w:val="28"/>
        </w:rPr>
        <w:t>2.1. Наименование муниципальной услуги</w:t>
      </w:r>
    </w:p>
    <w:p w:rsidR="00920F92" w:rsidRPr="001B573C" w:rsidRDefault="00920F92" w:rsidP="001B573C">
      <w:pPr>
        <w:widowControl/>
        <w:tabs>
          <w:tab w:val="left" w:pos="1276"/>
        </w:tabs>
        <w:autoSpaceDE/>
        <w:ind w:firstLine="709"/>
        <w:jc w:val="both"/>
        <w:rPr>
          <w:rFonts w:ascii="Times New Roman" w:hAnsi="Times New Roman" w:cs="Times New Roman"/>
          <w:b/>
          <w:color w:val="00000A"/>
          <w:sz w:val="28"/>
          <w:szCs w:val="28"/>
        </w:rPr>
      </w:pPr>
    </w:p>
    <w:p w:rsidR="00920F92" w:rsidRPr="001B573C" w:rsidRDefault="00920F92"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1B573C">
        <w:rPr>
          <w:rFonts w:ascii="Times New Roman" w:hAnsi="Times New Roman" w:cs="Times New Roman"/>
          <w:color w:val="00000A"/>
          <w:sz w:val="28"/>
          <w:szCs w:val="28"/>
        </w:rPr>
        <w:t xml:space="preserve">Согласование схем объектов газоснабжения, используемых для обеспечения населения газом. </w:t>
      </w:r>
    </w:p>
    <w:p w:rsidR="00920F92" w:rsidRPr="001B573C" w:rsidRDefault="00920F92" w:rsidP="001B573C">
      <w:pPr>
        <w:widowControl/>
        <w:tabs>
          <w:tab w:val="left" w:pos="1276"/>
        </w:tabs>
        <w:autoSpaceDE/>
        <w:ind w:firstLine="709"/>
        <w:jc w:val="both"/>
        <w:rPr>
          <w:rFonts w:ascii="Times New Roman" w:hAnsi="Times New Roman" w:cs="Times New Roman"/>
          <w:b/>
          <w:color w:val="00000A"/>
          <w:sz w:val="28"/>
          <w:szCs w:val="28"/>
        </w:rPr>
      </w:pPr>
    </w:p>
    <w:p w:rsidR="00920F92" w:rsidRPr="001B573C" w:rsidRDefault="00920F92" w:rsidP="001B573C">
      <w:pPr>
        <w:widowControl/>
        <w:tabs>
          <w:tab w:val="left" w:pos="1276"/>
        </w:tabs>
        <w:autoSpaceDE/>
        <w:ind w:firstLine="709"/>
        <w:jc w:val="both"/>
        <w:rPr>
          <w:rFonts w:ascii="Times New Roman" w:hAnsi="Times New Roman" w:cs="Times New Roman"/>
          <w:b/>
          <w:color w:val="00000A"/>
          <w:sz w:val="28"/>
          <w:szCs w:val="28"/>
        </w:rPr>
      </w:pPr>
      <w:r w:rsidRPr="001B573C">
        <w:rPr>
          <w:rFonts w:ascii="Times New Roman" w:hAnsi="Times New Roman" w:cs="Times New Roman"/>
          <w:b/>
          <w:color w:val="00000A"/>
          <w:sz w:val="28"/>
          <w:szCs w:val="28"/>
        </w:rPr>
        <w:t>2.2. Наименование органа, предоставляющего муниципальную услугу</w:t>
      </w:r>
    </w:p>
    <w:p w:rsidR="00920F92" w:rsidRPr="001B573C" w:rsidRDefault="00920F92" w:rsidP="001B573C">
      <w:pPr>
        <w:widowControl/>
        <w:tabs>
          <w:tab w:val="left" w:pos="1276"/>
        </w:tabs>
        <w:autoSpaceDE/>
        <w:ind w:firstLine="709"/>
        <w:jc w:val="both"/>
        <w:rPr>
          <w:rFonts w:ascii="Times New Roman" w:hAnsi="Times New Roman" w:cs="Times New Roman"/>
          <w:b/>
          <w:color w:val="00000A"/>
          <w:sz w:val="28"/>
          <w:szCs w:val="28"/>
        </w:rPr>
      </w:pPr>
    </w:p>
    <w:p w:rsidR="00A976C5" w:rsidRPr="001B573C" w:rsidRDefault="00A976C5" w:rsidP="001B573C">
      <w:pPr>
        <w:numPr>
          <w:ilvl w:val="0"/>
          <w:numId w:val="3"/>
        </w:numPr>
        <w:autoSpaceDN w:val="0"/>
        <w:adjustRightInd w:val="0"/>
        <w:ind w:left="0" w:firstLine="709"/>
        <w:jc w:val="both"/>
        <w:rPr>
          <w:rFonts w:ascii="Times New Roman" w:hAnsi="Times New Roman" w:cs="Times New Roman"/>
          <w:kern w:val="2"/>
          <w:sz w:val="28"/>
          <w:szCs w:val="28"/>
        </w:rPr>
      </w:pPr>
      <w:r w:rsidRPr="001B573C">
        <w:rPr>
          <w:rFonts w:ascii="Times New Roman" w:hAnsi="Times New Roman" w:cs="Times New Roman"/>
          <w:kern w:val="2"/>
          <w:sz w:val="28"/>
          <w:szCs w:val="28"/>
        </w:rPr>
        <w:t xml:space="preserve">2.2.1. Муниципальная услуга предоставляется  Администрацией </w:t>
      </w:r>
      <w:r w:rsidR="00233D19">
        <w:rPr>
          <w:rFonts w:ascii="Times New Roman" w:hAnsi="Times New Roman" w:cs="Times New Roman"/>
          <w:sz w:val="28"/>
          <w:szCs w:val="28"/>
        </w:rPr>
        <w:t>г</w:t>
      </w:r>
      <w:r w:rsidR="009A0F7D">
        <w:rPr>
          <w:rFonts w:ascii="Times New Roman" w:hAnsi="Times New Roman" w:cs="Times New Roman"/>
          <w:sz w:val="28"/>
          <w:szCs w:val="28"/>
        </w:rPr>
        <w:t>ород</w:t>
      </w:r>
      <w:r w:rsidR="00233D19">
        <w:rPr>
          <w:rFonts w:ascii="Times New Roman" w:hAnsi="Times New Roman" w:cs="Times New Roman"/>
          <w:sz w:val="28"/>
          <w:szCs w:val="28"/>
        </w:rPr>
        <w:t>а</w:t>
      </w:r>
      <w:r w:rsidR="009A0F7D">
        <w:rPr>
          <w:rFonts w:ascii="Times New Roman" w:hAnsi="Times New Roman" w:cs="Times New Roman"/>
          <w:sz w:val="28"/>
          <w:szCs w:val="28"/>
        </w:rPr>
        <w:t xml:space="preserve"> Дмитриев</w:t>
      </w:r>
      <w:r w:rsidR="00233D19">
        <w:rPr>
          <w:rFonts w:ascii="Times New Roman" w:hAnsi="Times New Roman" w:cs="Times New Roman"/>
          <w:sz w:val="28"/>
          <w:szCs w:val="28"/>
        </w:rPr>
        <w:t>а</w:t>
      </w:r>
      <w:r w:rsidRPr="001B573C">
        <w:rPr>
          <w:rFonts w:ascii="Times New Roman" w:hAnsi="Times New Roman" w:cs="Times New Roman"/>
          <w:kern w:val="2"/>
          <w:sz w:val="28"/>
          <w:szCs w:val="28"/>
        </w:rPr>
        <w:t xml:space="preserve"> Курской области  (да</w:t>
      </w:r>
      <w:r w:rsidRPr="001B573C">
        <w:rPr>
          <w:rFonts w:ascii="Times New Roman" w:hAnsi="Times New Roman" w:cs="Times New Roman"/>
          <w:kern w:val="2"/>
          <w:sz w:val="28"/>
          <w:szCs w:val="28"/>
        </w:rPr>
        <w:softHyphen/>
        <w:t xml:space="preserve">лее - Администрация). </w:t>
      </w:r>
    </w:p>
    <w:p w:rsidR="00A976C5" w:rsidRPr="00233D19" w:rsidRDefault="00A976C5" w:rsidP="001B573C">
      <w:pPr>
        <w:numPr>
          <w:ilvl w:val="0"/>
          <w:numId w:val="3"/>
        </w:numPr>
        <w:autoSpaceDN w:val="0"/>
        <w:adjustRightInd w:val="0"/>
        <w:ind w:left="0" w:firstLine="709"/>
        <w:jc w:val="both"/>
        <w:rPr>
          <w:rFonts w:ascii="Times New Roman" w:hAnsi="Times New Roman" w:cs="Times New Roman"/>
          <w:kern w:val="2"/>
          <w:sz w:val="28"/>
          <w:szCs w:val="28"/>
        </w:rPr>
      </w:pPr>
      <w:r w:rsidRPr="001B573C">
        <w:rPr>
          <w:rFonts w:ascii="Times New Roman" w:hAnsi="Times New Roman" w:cs="Times New Roman"/>
          <w:kern w:val="2"/>
          <w:sz w:val="28"/>
          <w:szCs w:val="28"/>
        </w:rPr>
        <w:t xml:space="preserve"> </w:t>
      </w:r>
      <w:r w:rsidRPr="00233D19">
        <w:rPr>
          <w:rFonts w:ascii="Times New Roman" w:hAnsi="Times New Roman" w:cs="Times New Roman"/>
          <w:bCs/>
          <w:iCs/>
          <w:sz w:val="28"/>
          <w:szCs w:val="28"/>
        </w:rPr>
        <w:t xml:space="preserve">Непосредственно услугу предоставляет </w:t>
      </w:r>
      <w:r w:rsidR="00233D19" w:rsidRPr="00233D19">
        <w:rPr>
          <w:rFonts w:ascii="Times New Roman" w:hAnsi="Times New Roman" w:cs="Times New Roman"/>
          <w:sz w:val="28"/>
          <w:szCs w:val="28"/>
        </w:rPr>
        <w:t>отдел  по общим и правовым вопросам</w:t>
      </w:r>
      <w:r w:rsidR="00233D19">
        <w:rPr>
          <w:rFonts w:ascii="Times New Roman" w:hAnsi="Times New Roman" w:cs="Times New Roman"/>
          <w:sz w:val="28"/>
          <w:szCs w:val="28"/>
        </w:rPr>
        <w:t xml:space="preserve"> администрации</w:t>
      </w:r>
      <w:r w:rsidR="00233D19" w:rsidRPr="00233D19">
        <w:rPr>
          <w:rFonts w:ascii="Times New Roman" w:hAnsi="Times New Roman" w:cs="Times New Roman"/>
          <w:sz w:val="28"/>
          <w:szCs w:val="28"/>
        </w:rPr>
        <w:t xml:space="preserve"> города Дмитриева Курской области.</w:t>
      </w:r>
      <w:r w:rsidRPr="00233D19">
        <w:rPr>
          <w:rFonts w:ascii="Times New Roman" w:hAnsi="Times New Roman" w:cs="Times New Roman"/>
          <w:kern w:val="2"/>
          <w:sz w:val="28"/>
          <w:szCs w:val="28"/>
        </w:rPr>
        <w:t xml:space="preserve"> </w:t>
      </w:r>
      <w:r w:rsidR="00233D19" w:rsidRPr="00233D19">
        <w:rPr>
          <w:rFonts w:ascii="Times New Roman" w:hAnsi="Times New Roman" w:cs="Times New Roman"/>
          <w:kern w:val="2"/>
          <w:sz w:val="28"/>
          <w:szCs w:val="28"/>
        </w:rPr>
        <w:t xml:space="preserve"> </w:t>
      </w:r>
    </w:p>
    <w:p w:rsidR="00A976C5" w:rsidRPr="001B573C" w:rsidRDefault="00A976C5" w:rsidP="001B573C">
      <w:pPr>
        <w:numPr>
          <w:ilvl w:val="0"/>
          <w:numId w:val="3"/>
        </w:numPr>
        <w:ind w:left="0" w:firstLine="709"/>
        <w:jc w:val="both"/>
        <w:rPr>
          <w:rFonts w:ascii="Times New Roman" w:hAnsi="Times New Roman" w:cs="Times New Roman"/>
          <w:color w:val="000000"/>
          <w:sz w:val="28"/>
          <w:szCs w:val="28"/>
        </w:rPr>
      </w:pPr>
      <w:r w:rsidRPr="001B573C">
        <w:rPr>
          <w:rFonts w:ascii="Times New Roman" w:hAnsi="Times New Roman" w:cs="Times New Roman"/>
          <w:color w:val="000000"/>
          <w:sz w:val="28"/>
          <w:szCs w:val="28"/>
        </w:rPr>
        <w:t xml:space="preserve">2.2.2. </w:t>
      </w:r>
      <w:proofErr w:type="gramStart"/>
      <w:r w:rsidRPr="001B573C">
        <w:rPr>
          <w:rFonts w:ascii="Times New Roman" w:hAnsi="Times New Roman" w:cs="Times New Roman"/>
          <w:color w:val="000000"/>
          <w:sz w:val="28"/>
          <w:szCs w:val="28"/>
        </w:rPr>
        <w:t xml:space="preserve">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w:t>
      </w:r>
      <w:r w:rsidRPr="001B573C">
        <w:rPr>
          <w:rFonts w:ascii="Times New Roman" w:hAnsi="Times New Roman" w:cs="Times New Roman"/>
          <w:sz w:val="28"/>
          <w:szCs w:val="28"/>
        </w:rPr>
        <w:t>получения услуг и получения документов и</w:t>
      </w:r>
      <w:proofErr w:type="gramEnd"/>
      <w:r w:rsidRPr="001B573C">
        <w:rPr>
          <w:rFonts w:ascii="Times New Roman" w:hAnsi="Times New Roman" w:cs="Times New Roman"/>
          <w:sz w:val="28"/>
          <w:szCs w:val="28"/>
        </w:rPr>
        <w:t xml:space="preserve"> информации, предоставляемых в результате предоставления таких услуг,  включенных в перечень услуг,</w:t>
      </w:r>
      <w:r w:rsidRPr="001B573C">
        <w:rPr>
          <w:rFonts w:ascii="Times New Roman" w:hAnsi="Times New Roman" w:cs="Times New Roman"/>
          <w:color w:val="000000"/>
          <w:sz w:val="28"/>
          <w:szCs w:val="28"/>
        </w:rPr>
        <w:t xml:space="preserve"> которые являются необходимыми и обязательными для предоставления </w:t>
      </w:r>
      <w:r w:rsidRPr="001B573C">
        <w:rPr>
          <w:rFonts w:ascii="Times New Roman" w:hAnsi="Times New Roman" w:cs="Times New Roman"/>
          <w:sz w:val="28"/>
          <w:szCs w:val="28"/>
        </w:rPr>
        <w:t>муниципальных услуг, утвержденных нормативным правовым актом</w:t>
      </w:r>
      <w:r w:rsidRPr="001B573C">
        <w:rPr>
          <w:rFonts w:ascii="Times New Roman" w:hAnsi="Times New Roman" w:cs="Times New Roman"/>
          <w:color w:val="000000"/>
          <w:sz w:val="28"/>
          <w:szCs w:val="28"/>
        </w:rPr>
        <w:t xml:space="preserve"> представительного органа местного самоуправления.</w:t>
      </w:r>
    </w:p>
    <w:p w:rsidR="00A976C5" w:rsidRPr="001B573C" w:rsidRDefault="00A976C5" w:rsidP="001B573C">
      <w:pPr>
        <w:tabs>
          <w:tab w:val="left" w:pos="1276"/>
        </w:tabs>
        <w:autoSpaceDE/>
        <w:ind w:firstLine="709"/>
        <w:jc w:val="both"/>
        <w:rPr>
          <w:rFonts w:ascii="Times New Roman" w:hAnsi="Times New Roman" w:cs="Times New Roman"/>
          <w:b/>
          <w:color w:val="00000A"/>
          <w:sz w:val="28"/>
          <w:szCs w:val="28"/>
        </w:rPr>
      </w:pPr>
    </w:p>
    <w:p w:rsidR="00920F92" w:rsidRPr="001B573C" w:rsidRDefault="00920F92" w:rsidP="001B573C">
      <w:pPr>
        <w:tabs>
          <w:tab w:val="left" w:pos="1276"/>
        </w:tabs>
        <w:autoSpaceDE/>
        <w:ind w:firstLine="709"/>
        <w:jc w:val="both"/>
        <w:rPr>
          <w:rFonts w:ascii="Times New Roman" w:hAnsi="Times New Roman" w:cs="Times New Roman"/>
          <w:b/>
          <w:color w:val="00000A"/>
          <w:sz w:val="28"/>
          <w:szCs w:val="28"/>
        </w:rPr>
      </w:pPr>
      <w:r w:rsidRPr="001B573C">
        <w:rPr>
          <w:rFonts w:ascii="Times New Roman" w:hAnsi="Times New Roman" w:cs="Times New Roman"/>
          <w:b/>
          <w:color w:val="00000A"/>
          <w:sz w:val="28"/>
          <w:szCs w:val="28"/>
        </w:rPr>
        <w:t xml:space="preserve">2.3 </w:t>
      </w:r>
      <w:r w:rsidR="00A976C5" w:rsidRPr="001B573C">
        <w:rPr>
          <w:rFonts w:ascii="Times New Roman" w:hAnsi="Times New Roman" w:cs="Times New Roman"/>
          <w:b/>
          <w:color w:val="00000A"/>
          <w:sz w:val="28"/>
          <w:szCs w:val="28"/>
        </w:rPr>
        <w:t>Описание р</w:t>
      </w:r>
      <w:r w:rsidRPr="001B573C">
        <w:rPr>
          <w:rFonts w:ascii="Times New Roman" w:hAnsi="Times New Roman" w:cs="Times New Roman"/>
          <w:b/>
          <w:color w:val="00000A"/>
          <w:sz w:val="28"/>
          <w:szCs w:val="28"/>
        </w:rPr>
        <w:t>езультат</w:t>
      </w:r>
      <w:r w:rsidR="00A976C5" w:rsidRPr="001B573C">
        <w:rPr>
          <w:rFonts w:ascii="Times New Roman" w:hAnsi="Times New Roman" w:cs="Times New Roman"/>
          <w:b/>
          <w:color w:val="00000A"/>
          <w:sz w:val="28"/>
          <w:szCs w:val="28"/>
        </w:rPr>
        <w:t>а</w:t>
      </w:r>
      <w:r w:rsidRPr="001B573C">
        <w:rPr>
          <w:rFonts w:ascii="Times New Roman" w:hAnsi="Times New Roman" w:cs="Times New Roman"/>
          <w:b/>
          <w:color w:val="00000A"/>
          <w:sz w:val="28"/>
          <w:szCs w:val="28"/>
        </w:rPr>
        <w:t xml:space="preserve"> предоставления муниципальной услуги</w:t>
      </w:r>
    </w:p>
    <w:p w:rsidR="00920F92" w:rsidRPr="001B573C" w:rsidRDefault="00920F92" w:rsidP="001B573C">
      <w:pPr>
        <w:tabs>
          <w:tab w:val="left" w:pos="1276"/>
        </w:tabs>
        <w:autoSpaceDE/>
        <w:ind w:firstLine="709"/>
        <w:jc w:val="both"/>
        <w:rPr>
          <w:rFonts w:ascii="Times New Roman" w:hAnsi="Times New Roman" w:cs="Times New Roman"/>
          <w:b/>
          <w:color w:val="00000A"/>
          <w:sz w:val="28"/>
          <w:szCs w:val="28"/>
        </w:rPr>
      </w:pPr>
    </w:p>
    <w:p w:rsidR="00920F92" w:rsidRPr="001B573C" w:rsidRDefault="00920F92"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1B573C">
        <w:rPr>
          <w:rFonts w:ascii="Times New Roman" w:hAnsi="Times New Roman" w:cs="Times New Roman"/>
          <w:color w:val="00000A"/>
          <w:sz w:val="28"/>
          <w:szCs w:val="28"/>
        </w:rPr>
        <w:t>Результатом предоставления муниципальной услуги являются:</w:t>
      </w:r>
    </w:p>
    <w:p w:rsidR="00920F92" w:rsidRPr="001B573C" w:rsidRDefault="00920F92"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1B573C">
        <w:rPr>
          <w:rFonts w:ascii="Times New Roman" w:hAnsi="Times New Roman" w:cs="Times New Roman"/>
          <w:color w:val="00000A"/>
          <w:sz w:val="28"/>
          <w:szCs w:val="28"/>
        </w:rPr>
        <w:t>- согласование схем расположения объектов газоснабжения, используемых для обеспечения населения газом.</w:t>
      </w:r>
    </w:p>
    <w:p w:rsidR="00920F92" w:rsidRPr="001B573C" w:rsidRDefault="00920F92"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p>
    <w:p w:rsidR="003C0808" w:rsidRPr="001B573C" w:rsidRDefault="003C0808" w:rsidP="001B573C">
      <w:pPr>
        <w:numPr>
          <w:ilvl w:val="0"/>
          <w:numId w:val="3"/>
        </w:numPr>
        <w:autoSpaceDN w:val="0"/>
        <w:adjustRightInd w:val="0"/>
        <w:ind w:left="0" w:firstLine="709"/>
        <w:jc w:val="both"/>
        <w:rPr>
          <w:rFonts w:ascii="Times New Roman" w:hAnsi="Times New Roman" w:cs="Times New Roman"/>
          <w:b/>
          <w:sz w:val="28"/>
          <w:szCs w:val="28"/>
        </w:rPr>
      </w:pPr>
      <w:r w:rsidRPr="001B573C">
        <w:rPr>
          <w:rFonts w:ascii="Times New Roman" w:hAnsi="Times New Roman" w:cs="Times New Roman"/>
          <w:b/>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20F92" w:rsidRPr="001B573C" w:rsidRDefault="00920F92" w:rsidP="001B573C">
      <w:pPr>
        <w:tabs>
          <w:tab w:val="left" w:pos="1276"/>
        </w:tabs>
        <w:autoSpaceDE/>
        <w:ind w:firstLine="709"/>
        <w:jc w:val="both"/>
        <w:rPr>
          <w:rFonts w:ascii="Times New Roman" w:hAnsi="Times New Roman" w:cs="Times New Roman"/>
          <w:b/>
          <w:color w:val="00000A"/>
          <w:sz w:val="28"/>
          <w:szCs w:val="28"/>
        </w:rPr>
      </w:pPr>
    </w:p>
    <w:p w:rsidR="00920F92" w:rsidRPr="001B573C" w:rsidRDefault="00920F92"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1B573C">
        <w:rPr>
          <w:rFonts w:ascii="Times New Roman" w:hAnsi="Times New Roman" w:cs="Times New Roman"/>
          <w:color w:val="00000A"/>
          <w:sz w:val="28"/>
          <w:szCs w:val="28"/>
        </w:rPr>
        <w:t>Срок предоставления муниципальной услуги не может превышать 30 календарных дней со дня обращения заявителя с учетом необходимости обращения в организации, участвующие в предоставлении муниципальной услуги.</w:t>
      </w:r>
    </w:p>
    <w:p w:rsidR="00920F92" w:rsidRPr="001B573C" w:rsidRDefault="00920F92"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p>
    <w:p w:rsidR="003C0808" w:rsidRPr="001B573C" w:rsidRDefault="003C0808" w:rsidP="001B573C">
      <w:pPr>
        <w:numPr>
          <w:ilvl w:val="0"/>
          <w:numId w:val="3"/>
        </w:numPr>
        <w:ind w:left="0" w:firstLine="709"/>
        <w:jc w:val="both"/>
        <w:rPr>
          <w:rFonts w:ascii="Times New Roman" w:hAnsi="Times New Roman" w:cs="Times New Roman"/>
          <w:b/>
          <w:sz w:val="28"/>
          <w:szCs w:val="28"/>
        </w:rPr>
      </w:pPr>
      <w:r w:rsidRPr="001B573C">
        <w:rPr>
          <w:rFonts w:ascii="Times New Roman" w:hAnsi="Times New Roman" w:cs="Times New Roman"/>
          <w:b/>
          <w:sz w:val="28"/>
          <w:szCs w:val="28"/>
        </w:rPr>
        <w:t>2.5. Нормативные правовые акты, регулирующие предоставление муниципальной  услуги</w:t>
      </w:r>
    </w:p>
    <w:p w:rsidR="003C0808" w:rsidRPr="001B573C" w:rsidRDefault="003C0808" w:rsidP="001B573C">
      <w:pPr>
        <w:numPr>
          <w:ilvl w:val="0"/>
          <w:numId w:val="3"/>
        </w:numPr>
        <w:spacing w:before="240"/>
        <w:ind w:left="0"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Перечень нормативных правовых актов, регулирующих </w:t>
      </w:r>
      <w:r w:rsidRPr="001B573C">
        <w:rPr>
          <w:rFonts w:ascii="Times New Roman" w:hAnsi="Times New Roman" w:cs="Times New Roman"/>
          <w:sz w:val="28"/>
          <w:szCs w:val="28"/>
        </w:rPr>
        <w:lastRenderedPageBreak/>
        <w:t>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http://www.</w:t>
      </w:r>
      <w:proofErr w:type="spellStart"/>
      <w:r w:rsidRPr="001B573C">
        <w:rPr>
          <w:rFonts w:ascii="Times New Roman" w:hAnsi="Times New Roman" w:cs="Times New Roman"/>
          <w:sz w:val="28"/>
          <w:szCs w:val="28"/>
          <w:lang w:val="en-US"/>
        </w:rPr>
        <w:t>cher</w:t>
      </w:r>
      <w:proofErr w:type="spellEnd"/>
      <w:r w:rsidRPr="001B573C">
        <w:rPr>
          <w:rFonts w:ascii="Times New Roman" w:hAnsi="Times New Roman" w:cs="Times New Roman"/>
          <w:sz w:val="28"/>
          <w:szCs w:val="28"/>
        </w:rPr>
        <w:t>.</w:t>
      </w:r>
      <w:proofErr w:type="spellStart"/>
      <w:r w:rsidRPr="001B573C">
        <w:rPr>
          <w:rFonts w:ascii="Times New Roman" w:hAnsi="Times New Roman" w:cs="Times New Roman"/>
          <w:sz w:val="28"/>
          <w:szCs w:val="28"/>
          <w:lang w:val="en-US"/>
        </w:rPr>
        <w:t>rkursk</w:t>
      </w:r>
      <w:proofErr w:type="spellEnd"/>
      <w:r w:rsidRPr="001B573C">
        <w:rPr>
          <w:rFonts w:ascii="Times New Roman" w:hAnsi="Times New Roman" w:cs="Times New Roman"/>
          <w:sz w:val="28"/>
          <w:szCs w:val="28"/>
        </w:rPr>
        <w:t>.</w:t>
      </w:r>
      <w:proofErr w:type="spellStart"/>
      <w:r w:rsidRPr="001B573C">
        <w:rPr>
          <w:rFonts w:ascii="Times New Roman" w:hAnsi="Times New Roman" w:cs="Times New Roman"/>
          <w:sz w:val="28"/>
          <w:szCs w:val="28"/>
          <w:lang w:val="en-US"/>
        </w:rPr>
        <w:t>ru</w:t>
      </w:r>
      <w:proofErr w:type="spellEnd"/>
      <w:r w:rsidRPr="001B573C">
        <w:rPr>
          <w:rFonts w:ascii="Times New Roman" w:hAnsi="Times New Roman" w:cs="Times New Roman"/>
          <w:sz w:val="28"/>
          <w:szCs w:val="28"/>
        </w:rPr>
        <w:t xml:space="preserve">   в сети «Интернет», а также на Едином портале https://www.gosuslugi.ru.</w:t>
      </w:r>
    </w:p>
    <w:p w:rsidR="00920F92" w:rsidRPr="001B573C" w:rsidRDefault="00920F92" w:rsidP="001B573C">
      <w:pPr>
        <w:widowControl/>
        <w:autoSpaceDE/>
        <w:ind w:firstLine="709"/>
        <w:jc w:val="both"/>
        <w:rPr>
          <w:rFonts w:ascii="Times New Roman" w:hAnsi="Times New Roman" w:cs="Times New Roman"/>
          <w:b/>
          <w:color w:val="00000A"/>
          <w:sz w:val="28"/>
          <w:szCs w:val="28"/>
        </w:rPr>
      </w:pPr>
    </w:p>
    <w:p w:rsidR="003C0808" w:rsidRPr="001B573C" w:rsidRDefault="003C0808" w:rsidP="001B573C">
      <w:pPr>
        <w:tabs>
          <w:tab w:val="left" w:pos="709"/>
        </w:tabs>
        <w:ind w:firstLine="709"/>
        <w:jc w:val="both"/>
        <w:rPr>
          <w:rFonts w:ascii="Times New Roman" w:hAnsi="Times New Roman" w:cs="Times New Roman"/>
          <w:b/>
          <w:bCs/>
          <w:sz w:val="28"/>
          <w:szCs w:val="28"/>
        </w:rPr>
      </w:pPr>
      <w:r w:rsidRPr="001B573C">
        <w:rPr>
          <w:rFonts w:ascii="Times New Roman" w:hAnsi="Times New Roman" w:cs="Times New Roman"/>
          <w:b/>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w:t>
      </w:r>
      <w:r w:rsidRPr="001B573C">
        <w:rPr>
          <w:rFonts w:ascii="Times New Roman" w:hAnsi="Times New Roman" w:cs="Times New Roman"/>
          <w:b/>
          <w:bCs/>
          <w:sz w:val="28"/>
          <w:szCs w:val="28"/>
        </w:rPr>
        <w:t xml:space="preserve"> порядок их представления</w:t>
      </w:r>
    </w:p>
    <w:p w:rsidR="003C0808" w:rsidRPr="001B573C" w:rsidRDefault="003C0808" w:rsidP="001B573C">
      <w:pPr>
        <w:tabs>
          <w:tab w:val="left" w:pos="1276"/>
        </w:tabs>
        <w:autoSpaceDE/>
        <w:ind w:firstLine="709"/>
        <w:jc w:val="both"/>
        <w:rPr>
          <w:rFonts w:ascii="Times New Roman" w:hAnsi="Times New Roman" w:cs="Times New Roman"/>
          <w:b/>
          <w:color w:val="00000A"/>
          <w:sz w:val="28"/>
          <w:szCs w:val="28"/>
        </w:rPr>
      </w:pPr>
    </w:p>
    <w:p w:rsidR="00920F92" w:rsidRPr="001B573C" w:rsidRDefault="00920F92" w:rsidP="001B573C">
      <w:pPr>
        <w:widowControl/>
        <w:numPr>
          <w:ilvl w:val="0"/>
          <w:numId w:val="3"/>
        </w:numPr>
        <w:tabs>
          <w:tab w:val="left" w:pos="450"/>
        </w:tabs>
        <w:autoSpaceDE/>
        <w:ind w:left="0" w:firstLine="709"/>
        <w:jc w:val="both"/>
        <w:rPr>
          <w:rFonts w:ascii="Times New Roman" w:hAnsi="Times New Roman" w:cs="Times New Roman"/>
          <w:color w:val="00000A"/>
          <w:sz w:val="28"/>
          <w:szCs w:val="28"/>
        </w:rPr>
      </w:pPr>
      <w:r w:rsidRPr="001B573C">
        <w:rPr>
          <w:rFonts w:ascii="Times New Roman" w:hAnsi="Times New Roman" w:cs="Times New Roman"/>
          <w:color w:val="00000A"/>
          <w:sz w:val="28"/>
          <w:szCs w:val="28"/>
        </w:rPr>
        <w:t>2.</w:t>
      </w:r>
      <w:r w:rsidR="003C0808" w:rsidRPr="001B573C">
        <w:rPr>
          <w:rFonts w:ascii="Times New Roman" w:hAnsi="Times New Roman" w:cs="Times New Roman"/>
          <w:color w:val="00000A"/>
          <w:sz w:val="28"/>
          <w:szCs w:val="28"/>
        </w:rPr>
        <w:t>6</w:t>
      </w:r>
      <w:r w:rsidRPr="001B573C">
        <w:rPr>
          <w:rFonts w:ascii="Times New Roman" w:hAnsi="Times New Roman" w:cs="Times New Roman"/>
          <w:color w:val="00000A"/>
          <w:sz w:val="28"/>
          <w:szCs w:val="28"/>
        </w:rPr>
        <w:t xml:space="preserve">.1. Для </w:t>
      </w:r>
      <w:r w:rsidRPr="001B573C">
        <w:rPr>
          <w:rFonts w:ascii="Times New Roman" w:eastAsia="ヒラギノ角ゴ Pro W3" w:hAnsi="Times New Roman" w:cs="Times New Roman"/>
          <w:color w:val="000000"/>
          <w:sz w:val="28"/>
          <w:szCs w:val="28"/>
        </w:rPr>
        <w:t>предоставления</w:t>
      </w:r>
      <w:r w:rsidRPr="001B573C">
        <w:rPr>
          <w:rFonts w:ascii="Times New Roman" w:hAnsi="Times New Roman" w:cs="Times New Roman"/>
          <w:color w:val="00000A"/>
          <w:sz w:val="28"/>
          <w:szCs w:val="28"/>
        </w:rPr>
        <w:t xml:space="preserve"> муниципальной услуги заявитель представляет:</w:t>
      </w:r>
    </w:p>
    <w:p w:rsidR="00920F92" w:rsidRPr="001B573C" w:rsidRDefault="00920F92" w:rsidP="001B573C">
      <w:pPr>
        <w:widowControl/>
        <w:numPr>
          <w:ilvl w:val="0"/>
          <w:numId w:val="3"/>
        </w:numPr>
        <w:tabs>
          <w:tab w:val="left" w:pos="450"/>
        </w:tabs>
        <w:autoSpaceDE/>
        <w:ind w:left="0" w:firstLine="709"/>
        <w:jc w:val="both"/>
        <w:rPr>
          <w:rFonts w:ascii="Times New Roman" w:hAnsi="Times New Roman" w:cs="Times New Roman"/>
          <w:color w:val="00000A"/>
          <w:sz w:val="28"/>
          <w:szCs w:val="28"/>
        </w:rPr>
      </w:pPr>
      <w:r w:rsidRPr="001B573C">
        <w:rPr>
          <w:rFonts w:ascii="Times New Roman" w:hAnsi="Times New Roman" w:cs="Times New Roman"/>
          <w:color w:val="00000A"/>
          <w:sz w:val="28"/>
          <w:szCs w:val="28"/>
        </w:rPr>
        <w:t>1) заявление;</w:t>
      </w:r>
    </w:p>
    <w:p w:rsidR="00920F92" w:rsidRPr="001B573C" w:rsidRDefault="00920F92" w:rsidP="001B573C">
      <w:pPr>
        <w:widowControl/>
        <w:numPr>
          <w:ilvl w:val="0"/>
          <w:numId w:val="3"/>
        </w:numPr>
        <w:autoSpaceDE/>
        <w:ind w:left="0" w:firstLine="709"/>
        <w:jc w:val="both"/>
        <w:rPr>
          <w:rFonts w:ascii="Times New Roman" w:hAnsi="Times New Roman" w:cs="Times New Roman"/>
          <w:color w:val="00000A"/>
          <w:sz w:val="28"/>
          <w:szCs w:val="28"/>
        </w:rPr>
      </w:pPr>
      <w:r w:rsidRPr="001B573C">
        <w:rPr>
          <w:rFonts w:ascii="Times New Roman" w:hAnsi="Times New Roman" w:cs="Times New Roman"/>
          <w:color w:val="00000A"/>
          <w:sz w:val="28"/>
          <w:szCs w:val="28"/>
        </w:rPr>
        <w:t xml:space="preserve">2) копии документов, удостоверяющих личность, либо личность представителя физического или юридического лица; </w:t>
      </w:r>
    </w:p>
    <w:p w:rsidR="00920F92" w:rsidRPr="001B573C" w:rsidRDefault="00920F92" w:rsidP="001B573C">
      <w:pPr>
        <w:widowControl/>
        <w:autoSpaceDE/>
        <w:ind w:firstLine="709"/>
        <w:jc w:val="both"/>
        <w:rPr>
          <w:rFonts w:ascii="Times New Roman" w:hAnsi="Times New Roman" w:cs="Times New Roman"/>
          <w:color w:val="00000A"/>
          <w:sz w:val="28"/>
          <w:szCs w:val="28"/>
        </w:rPr>
      </w:pPr>
      <w:r w:rsidRPr="001B573C">
        <w:rPr>
          <w:rFonts w:ascii="Times New Roman" w:hAnsi="Times New Roman" w:cs="Times New Roman"/>
          <w:color w:val="00000A"/>
          <w:sz w:val="28"/>
          <w:szCs w:val="28"/>
        </w:rPr>
        <w:t xml:space="preserve">3) схема расположения объектов газоснабжения, для обеспечения населения газом в количестве 2 (двух) экземпляров (подлинники) (схема может быть предоставлена как в форме электронного документа, так и в форме на бумажном носителе); </w:t>
      </w:r>
    </w:p>
    <w:p w:rsidR="00920F92" w:rsidRPr="001B573C" w:rsidRDefault="00920F92" w:rsidP="001B573C">
      <w:pPr>
        <w:widowControl/>
        <w:autoSpaceDE/>
        <w:ind w:firstLine="709"/>
        <w:jc w:val="both"/>
        <w:rPr>
          <w:rFonts w:ascii="Times New Roman" w:hAnsi="Times New Roman" w:cs="Times New Roman"/>
          <w:color w:val="00000A"/>
          <w:sz w:val="28"/>
          <w:szCs w:val="28"/>
        </w:rPr>
      </w:pPr>
      <w:r w:rsidRPr="001B573C">
        <w:rPr>
          <w:rFonts w:ascii="Times New Roman" w:hAnsi="Times New Roman" w:cs="Times New Roman"/>
          <w:color w:val="00000A"/>
          <w:sz w:val="28"/>
          <w:szCs w:val="28"/>
        </w:rPr>
        <w:t>4)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w:t>
      </w:r>
    </w:p>
    <w:p w:rsidR="00920F92" w:rsidRPr="001B573C" w:rsidRDefault="00920F92" w:rsidP="001B573C">
      <w:pPr>
        <w:widowControl/>
        <w:autoSpaceDE/>
        <w:ind w:firstLine="709"/>
        <w:jc w:val="both"/>
        <w:rPr>
          <w:rFonts w:ascii="Times New Roman" w:hAnsi="Times New Roman" w:cs="Times New Roman"/>
          <w:color w:val="00000A"/>
          <w:sz w:val="28"/>
          <w:szCs w:val="28"/>
        </w:rPr>
      </w:pPr>
      <w:r w:rsidRPr="001B573C">
        <w:rPr>
          <w:rFonts w:ascii="Times New Roman" w:hAnsi="Times New Roman" w:cs="Times New Roman"/>
          <w:color w:val="00000A"/>
          <w:sz w:val="28"/>
          <w:szCs w:val="28"/>
        </w:rPr>
        <w:t>5)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920F92" w:rsidRPr="001B573C" w:rsidRDefault="00920F92" w:rsidP="001B573C">
      <w:pPr>
        <w:widowControl/>
        <w:numPr>
          <w:ilvl w:val="0"/>
          <w:numId w:val="3"/>
        </w:numPr>
        <w:autoSpaceDE/>
        <w:ind w:left="0" w:firstLine="709"/>
        <w:jc w:val="both"/>
        <w:rPr>
          <w:rFonts w:ascii="Times New Roman" w:eastAsia="PMingLiU" w:hAnsi="Times New Roman" w:cs="Times New Roman"/>
          <w:color w:val="00000A"/>
          <w:sz w:val="28"/>
          <w:szCs w:val="28"/>
        </w:rPr>
      </w:pPr>
      <w:r w:rsidRPr="001B573C">
        <w:rPr>
          <w:rFonts w:ascii="Times New Roman" w:hAnsi="Times New Roman" w:cs="Times New Roman"/>
          <w:color w:val="00000A"/>
          <w:sz w:val="28"/>
          <w:szCs w:val="28"/>
        </w:rPr>
        <w:t>2.</w:t>
      </w:r>
      <w:r w:rsidR="003C0808" w:rsidRPr="001B573C">
        <w:rPr>
          <w:rFonts w:ascii="Times New Roman" w:hAnsi="Times New Roman" w:cs="Times New Roman"/>
          <w:color w:val="00000A"/>
          <w:sz w:val="28"/>
          <w:szCs w:val="28"/>
        </w:rPr>
        <w:t>6</w:t>
      </w:r>
      <w:r w:rsidRPr="001B573C">
        <w:rPr>
          <w:rFonts w:ascii="Times New Roman" w:hAnsi="Times New Roman" w:cs="Times New Roman"/>
          <w:color w:val="00000A"/>
          <w:sz w:val="28"/>
          <w:szCs w:val="28"/>
        </w:rPr>
        <w:t xml:space="preserve">.2. Образец заявления  о предоставлении муниципальной услуги по согласованию схем расположения </w:t>
      </w:r>
      <w:proofErr w:type="gramStart"/>
      <w:r w:rsidRPr="001B573C">
        <w:rPr>
          <w:rFonts w:ascii="Times New Roman" w:hAnsi="Times New Roman" w:cs="Times New Roman"/>
          <w:color w:val="00000A"/>
          <w:sz w:val="28"/>
          <w:szCs w:val="28"/>
        </w:rPr>
        <w:t>объектов газоснабжения, используемых для обеспечения населения газом</w:t>
      </w:r>
      <w:r w:rsidRPr="001B573C">
        <w:rPr>
          <w:rFonts w:ascii="Times New Roman" w:eastAsia="PMingLiU" w:hAnsi="Times New Roman" w:cs="Times New Roman"/>
          <w:color w:val="00000A"/>
          <w:sz w:val="28"/>
          <w:szCs w:val="28"/>
        </w:rPr>
        <w:t xml:space="preserve"> представлен</w:t>
      </w:r>
      <w:proofErr w:type="gramEnd"/>
      <w:r w:rsidRPr="001B573C">
        <w:rPr>
          <w:rFonts w:ascii="Times New Roman" w:eastAsia="PMingLiU" w:hAnsi="Times New Roman" w:cs="Times New Roman"/>
          <w:color w:val="00000A"/>
          <w:sz w:val="28"/>
          <w:szCs w:val="28"/>
        </w:rPr>
        <w:t xml:space="preserve"> в приложении № 3 к Административному регламенту.</w:t>
      </w:r>
    </w:p>
    <w:p w:rsidR="00920F92" w:rsidRPr="001B573C" w:rsidRDefault="00920F92" w:rsidP="001B573C">
      <w:pPr>
        <w:widowControl/>
        <w:numPr>
          <w:ilvl w:val="0"/>
          <w:numId w:val="3"/>
        </w:numPr>
        <w:tabs>
          <w:tab w:val="left" w:pos="450"/>
        </w:tabs>
        <w:autoSpaceDE/>
        <w:ind w:left="0" w:firstLine="709"/>
        <w:jc w:val="both"/>
        <w:rPr>
          <w:rFonts w:ascii="Times New Roman" w:hAnsi="Times New Roman" w:cs="Times New Roman"/>
          <w:color w:val="00000A"/>
          <w:sz w:val="28"/>
          <w:szCs w:val="28"/>
        </w:rPr>
      </w:pPr>
      <w:r w:rsidRPr="001B573C">
        <w:rPr>
          <w:rFonts w:ascii="Times New Roman" w:hAnsi="Times New Roman" w:cs="Times New Roman"/>
          <w:color w:val="00000A"/>
          <w:sz w:val="28"/>
          <w:szCs w:val="28"/>
        </w:rPr>
        <w:t>2.</w:t>
      </w:r>
      <w:r w:rsidR="003C0808" w:rsidRPr="001B573C">
        <w:rPr>
          <w:rFonts w:ascii="Times New Roman" w:hAnsi="Times New Roman" w:cs="Times New Roman"/>
          <w:color w:val="00000A"/>
          <w:sz w:val="28"/>
          <w:szCs w:val="28"/>
        </w:rPr>
        <w:t>6</w:t>
      </w:r>
      <w:r w:rsidRPr="001B573C">
        <w:rPr>
          <w:rFonts w:ascii="Times New Roman" w:hAnsi="Times New Roman" w:cs="Times New Roman"/>
          <w:color w:val="00000A"/>
          <w:sz w:val="28"/>
          <w:szCs w:val="28"/>
        </w:rPr>
        <w:t>.3. Ответственность за достоверность представляемых сведений возлагается на заявителя.</w:t>
      </w:r>
    </w:p>
    <w:p w:rsidR="00920F92" w:rsidRPr="001B573C" w:rsidRDefault="00920F92" w:rsidP="001B573C">
      <w:pPr>
        <w:widowControl/>
        <w:numPr>
          <w:ilvl w:val="0"/>
          <w:numId w:val="3"/>
        </w:numPr>
        <w:autoSpaceDE/>
        <w:ind w:left="0" w:firstLine="709"/>
        <w:jc w:val="both"/>
        <w:rPr>
          <w:rFonts w:ascii="Times New Roman" w:hAnsi="Times New Roman" w:cs="Times New Roman"/>
          <w:color w:val="00000A"/>
          <w:sz w:val="28"/>
          <w:szCs w:val="28"/>
        </w:rPr>
      </w:pPr>
      <w:r w:rsidRPr="001B573C">
        <w:rPr>
          <w:rFonts w:ascii="Times New Roman" w:hAnsi="Times New Roman" w:cs="Times New Roman"/>
          <w:color w:val="00000A"/>
          <w:sz w:val="28"/>
          <w:szCs w:val="28"/>
        </w:rPr>
        <w:t>2.</w:t>
      </w:r>
      <w:r w:rsidR="003C0808" w:rsidRPr="001B573C">
        <w:rPr>
          <w:rFonts w:ascii="Times New Roman" w:hAnsi="Times New Roman" w:cs="Times New Roman"/>
          <w:color w:val="00000A"/>
          <w:sz w:val="28"/>
          <w:szCs w:val="28"/>
        </w:rPr>
        <w:t>6</w:t>
      </w:r>
      <w:r w:rsidRPr="001B573C">
        <w:rPr>
          <w:rFonts w:ascii="Times New Roman" w:hAnsi="Times New Roman" w:cs="Times New Roman"/>
          <w:color w:val="00000A"/>
          <w:sz w:val="28"/>
          <w:szCs w:val="28"/>
        </w:rPr>
        <w:t xml:space="preserve">.4. Для получения муниципальной услуги в электронном виде заявителям предоставляется возможность направить заявление и документы, указанные в пункте 2.7.1. Административного регламента, через Единый портал и Региональный портал, путем заполнения специальной интерактивной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и обеспечивает идентификацию заявителя. </w:t>
      </w:r>
    </w:p>
    <w:p w:rsidR="00920F92" w:rsidRPr="001B573C" w:rsidRDefault="00920F92" w:rsidP="001B573C">
      <w:pPr>
        <w:tabs>
          <w:tab w:val="left" w:pos="1276"/>
        </w:tabs>
        <w:autoSpaceDE/>
        <w:ind w:firstLine="709"/>
        <w:jc w:val="both"/>
        <w:rPr>
          <w:rFonts w:ascii="Times New Roman" w:hAnsi="Times New Roman" w:cs="Times New Roman"/>
          <w:color w:val="00000A"/>
          <w:sz w:val="28"/>
          <w:szCs w:val="28"/>
        </w:rPr>
      </w:pPr>
    </w:p>
    <w:p w:rsidR="003C0808" w:rsidRPr="001B573C" w:rsidRDefault="003C0808" w:rsidP="001B573C">
      <w:pPr>
        <w:ind w:firstLine="709"/>
        <w:jc w:val="both"/>
        <w:rPr>
          <w:rFonts w:ascii="Times New Roman" w:hAnsi="Times New Roman" w:cs="Times New Roman"/>
          <w:b/>
          <w:bCs/>
          <w:sz w:val="28"/>
          <w:szCs w:val="28"/>
        </w:rPr>
      </w:pPr>
      <w:r w:rsidRPr="001B573C">
        <w:rPr>
          <w:rFonts w:ascii="Times New Roman" w:hAnsi="Times New Roman" w:cs="Times New Roman"/>
          <w:b/>
          <w:bCs/>
          <w:sz w:val="28"/>
          <w:szCs w:val="28"/>
        </w:rPr>
        <w:t xml:space="preserve">2.7. </w:t>
      </w:r>
      <w:r w:rsidRPr="001B573C">
        <w:rPr>
          <w:rFonts w:ascii="Times New Roman" w:hAnsi="Times New Roman" w:cs="Times New Roman"/>
          <w:b/>
          <w:sz w:val="28"/>
          <w:szCs w:val="28"/>
        </w:rPr>
        <w:t xml:space="preserve">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w:t>
      </w:r>
      <w:r w:rsidRPr="001B573C">
        <w:rPr>
          <w:rFonts w:ascii="Times New Roman" w:hAnsi="Times New Roman" w:cs="Times New Roman"/>
          <w:b/>
          <w:sz w:val="28"/>
          <w:szCs w:val="28"/>
        </w:rPr>
        <w:lastRenderedPageBreak/>
        <w:t>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3C0808" w:rsidRPr="001B573C" w:rsidRDefault="003C0808" w:rsidP="001B573C">
      <w:pPr>
        <w:tabs>
          <w:tab w:val="left" w:pos="1276"/>
        </w:tabs>
        <w:autoSpaceDE/>
        <w:ind w:firstLine="709"/>
        <w:jc w:val="both"/>
        <w:rPr>
          <w:rFonts w:ascii="Times New Roman" w:hAnsi="Times New Roman" w:cs="Times New Roman"/>
          <w:color w:val="00000A"/>
          <w:sz w:val="28"/>
          <w:szCs w:val="28"/>
        </w:rPr>
      </w:pPr>
    </w:p>
    <w:p w:rsidR="007B342B" w:rsidRPr="001B573C" w:rsidRDefault="007B342B" w:rsidP="001B573C">
      <w:pPr>
        <w:numPr>
          <w:ilvl w:val="0"/>
          <w:numId w:val="3"/>
        </w:numPr>
        <w:ind w:left="0" w:firstLine="709"/>
        <w:jc w:val="both"/>
        <w:rPr>
          <w:rFonts w:ascii="Times New Roman" w:hAnsi="Times New Roman" w:cs="Times New Roman"/>
          <w:b/>
          <w:bCs/>
          <w:sz w:val="28"/>
          <w:szCs w:val="28"/>
        </w:rPr>
      </w:pPr>
      <w:r w:rsidRPr="001B573C">
        <w:rPr>
          <w:rFonts w:ascii="Times New Roman" w:hAnsi="Times New Roman" w:cs="Times New Roman"/>
          <w:sz w:val="28"/>
          <w:szCs w:val="28"/>
        </w:rPr>
        <w:t>Для предоставления муниципальной услуги в рамках межведомственного информационного взаимодействия Администрация запрашивает следующие документы:</w:t>
      </w:r>
    </w:p>
    <w:p w:rsidR="00920F92" w:rsidRPr="001B573C" w:rsidRDefault="00920F92"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1B573C">
        <w:rPr>
          <w:rFonts w:ascii="Times New Roman" w:hAnsi="Times New Roman" w:cs="Times New Roman"/>
          <w:color w:val="00000A"/>
          <w:sz w:val="28"/>
          <w:szCs w:val="28"/>
        </w:rPr>
        <w:t xml:space="preserve">- выписка из Единого государственного реестра юридических лиц - в отношении юридических лиц; </w:t>
      </w:r>
    </w:p>
    <w:p w:rsidR="00920F92" w:rsidRPr="001B573C" w:rsidRDefault="00920F92" w:rsidP="001B573C">
      <w:pPr>
        <w:tabs>
          <w:tab w:val="left" w:pos="1276"/>
        </w:tabs>
        <w:autoSpaceDE/>
        <w:ind w:firstLine="709"/>
        <w:jc w:val="both"/>
        <w:rPr>
          <w:rFonts w:ascii="Times New Roman" w:hAnsi="Times New Roman" w:cs="Times New Roman"/>
          <w:color w:val="00000A"/>
          <w:sz w:val="28"/>
          <w:szCs w:val="28"/>
        </w:rPr>
      </w:pPr>
      <w:r w:rsidRPr="001B573C">
        <w:rPr>
          <w:rFonts w:ascii="Times New Roman" w:hAnsi="Times New Roman" w:cs="Times New Roman"/>
          <w:color w:val="00000A"/>
          <w:sz w:val="28"/>
          <w:szCs w:val="28"/>
        </w:rPr>
        <w:t>- выписка из единого государственного реестра индивидуальных предпринимателей - в отношении индивидуальных предпринимателей.</w:t>
      </w:r>
    </w:p>
    <w:p w:rsidR="00920F92" w:rsidRPr="001B573C" w:rsidRDefault="003C0808"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1B573C">
        <w:rPr>
          <w:rFonts w:ascii="Times New Roman" w:hAnsi="Times New Roman" w:cs="Times New Roman"/>
          <w:color w:val="00000A"/>
          <w:sz w:val="28"/>
          <w:szCs w:val="28"/>
        </w:rPr>
        <w:t>Администрация</w:t>
      </w:r>
      <w:r w:rsidR="00920F92" w:rsidRPr="001B573C">
        <w:rPr>
          <w:rFonts w:ascii="Times New Roman" w:hAnsi="Times New Roman" w:cs="Times New Roman"/>
          <w:color w:val="00000A"/>
          <w:sz w:val="28"/>
          <w:szCs w:val="28"/>
        </w:rPr>
        <w:t>, предоставляющ</w:t>
      </w:r>
      <w:r w:rsidRPr="001B573C">
        <w:rPr>
          <w:rFonts w:ascii="Times New Roman" w:hAnsi="Times New Roman" w:cs="Times New Roman"/>
          <w:color w:val="00000A"/>
          <w:sz w:val="28"/>
          <w:szCs w:val="28"/>
        </w:rPr>
        <w:t>ая</w:t>
      </w:r>
      <w:r w:rsidR="00920F92" w:rsidRPr="001B573C">
        <w:rPr>
          <w:rFonts w:ascii="Times New Roman" w:hAnsi="Times New Roman" w:cs="Times New Roman"/>
          <w:color w:val="00000A"/>
          <w:sz w:val="28"/>
          <w:szCs w:val="28"/>
        </w:rPr>
        <w:t xml:space="preserve"> муниципальную услугу по </w:t>
      </w:r>
      <w:proofErr w:type="gramStart"/>
      <w:r w:rsidR="00920F92" w:rsidRPr="001B573C">
        <w:rPr>
          <w:rFonts w:ascii="Times New Roman" w:hAnsi="Times New Roman" w:cs="Times New Roman"/>
          <w:color w:val="00000A"/>
          <w:sz w:val="28"/>
          <w:szCs w:val="28"/>
        </w:rPr>
        <w:t>согласовании</w:t>
      </w:r>
      <w:proofErr w:type="gramEnd"/>
      <w:r w:rsidR="00920F92" w:rsidRPr="001B573C">
        <w:rPr>
          <w:rFonts w:ascii="Times New Roman" w:hAnsi="Times New Roman" w:cs="Times New Roman"/>
          <w:color w:val="00000A"/>
          <w:sz w:val="28"/>
          <w:szCs w:val="28"/>
        </w:rPr>
        <w:t xml:space="preserve"> схем объектов газоснабжения, используемых для обеспечения населения газом,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0F92" w:rsidRPr="001B573C" w:rsidRDefault="001E0C46"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proofErr w:type="gramStart"/>
      <w:r w:rsidRPr="001B573C">
        <w:rPr>
          <w:rFonts w:ascii="Times New Roman" w:hAnsi="Times New Roman" w:cs="Times New Roman"/>
          <w:color w:val="00000A"/>
          <w:sz w:val="28"/>
          <w:szCs w:val="28"/>
        </w:rPr>
        <w:t>Администрация</w:t>
      </w:r>
      <w:r w:rsidR="00920F92" w:rsidRPr="001B573C">
        <w:rPr>
          <w:rFonts w:ascii="Times New Roman" w:hAnsi="Times New Roman" w:cs="Times New Roman"/>
          <w:color w:val="00000A"/>
          <w:sz w:val="28"/>
          <w:szCs w:val="28"/>
        </w:rPr>
        <w:t>, предоставляющ</w:t>
      </w:r>
      <w:r w:rsidR="003C0808" w:rsidRPr="001B573C">
        <w:rPr>
          <w:rFonts w:ascii="Times New Roman" w:hAnsi="Times New Roman" w:cs="Times New Roman"/>
          <w:color w:val="00000A"/>
          <w:sz w:val="28"/>
          <w:szCs w:val="28"/>
        </w:rPr>
        <w:t>ая</w:t>
      </w:r>
      <w:r w:rsidR="00920F92" w:rsidRPr="001B573C">
        <w:rPr>
          <w:rFonts w:ascii="Times New Roman" w:hAnsi="Times New Roman" w:cs="Times New Roman"/>
          <w:color w:val="00000A"/>
          <w:sz w:val="28"/>
          <w:szCs w:val="28"/>
        </w:rPr>
        <w:t xml:space="preserve"> услугу о согласовании схем объектов газоснабжения, используемых для обеспечения населения газом, не вправе требовать от заявителя также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007B342B" w:rsidRPr="001B573C">
        <w:rPr>
          <w:rFonts w:ascii="Times New Roman" w:hAnsi="Times New Roman" w:cs="Times New Roman"/>
          <w:color w:val="00000A"/>
          <w:sz w:val="28"/>
          <w:szCs w:val="28"/>
        </w:rPr>
        <w:t>муниципальной</w:t>
      </w:r>
      <w:r w:rsidR="00920F92" w:rsidRPr="001B573C">
        <w:rPr>
          <w:rFonts w:ascii="Times New Roman" w:hAnsi="Times New Roman" w:cs="Times New Roman"/>
          <w:color w:val="00000A"/>
          <w:sz w:val="28"/>
          <w:szCs w:val="28"/>
        </w:rPr>
        <w:t xml:space="preserve"> услуги, в соответствии с нормативными правовыми</w:t>
      </w:r>
      <w:proofErr w:type="gramEnd"/>
      <w:r w:rsidR="00920F92" w:rsidRPr="001B573C">
        <w:rPr>
          <w:rFonts w:ascii="Times New Roman" w:hAnsi="Times New Roman" w:cs="Times New Roman"/>
          <w:color w:val="00000A"/>
          <w:sz w:val="28"/>
          <w:szCs w:val="28"/>
        </w:rPr>
        <w:t xml:space="preserve"> актами Российской Федерации, нормативными правовыми актами </w:t>
      </w:r>
      <w:r w:rsidR="00867606" w:rsidRPr="001B573C">
        <w:rPr>
          <w:rFonts w:ascii="Times New Roman" w:hAnsi="Times New Roman" w:cs="Times New Roman"/>
          <w:color w:val="00000A"/>
          <w:sz w:val="28"/>
          <w:szCs w:val="28"/>
        </w:rPr>
        <w:t xml:space="preserve">Администрации </w:t>
      </w:r>
      <w:r w:rsidR="009A0F7D">
        <w:rPr>
          <w:rFonts w:ascii="Times New Roman" w:hAnsi="Times New Roman" w:cs="Times New Roman"/>
          <w:color w:val="00000A"/>
          <w:sz w:val="28"/>
          <w:szCs w:val="28"/>
        </w:rPr>
        <w:t>Город Дмитриев</w:t>
      </w:r>
      <w:r w:rsidR="00920F92" w:rsidRPr="001B573C">
        <w:rPr>
          <w:rFonts w:ascii="Times New Roman" w:hAnsi="Times New Roman" w:cs="Times New Roman"/>
          <w:color w:val="00000A"/>
          <w:sz w:val="28"/>
          <w:szCs w:val="28"/>
        </w:rPr>
        <w:t>.</w:t>
      </w:r>
    </w:p>
    <w:p w:rsidR="00920F92" w:rsidRPr="001B573C" w:rsidRDefault="00920F92"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r w:rsidRPr="001B573C">
        <w:rPr>
          <w:rFonts w:ascii="Times New Roman" w:hAnsi="Times New Roman" w:cs="Times New Roman"/>
          <w:color w:val="00000A"/>
          <w:sz w:val="28"/>
          <w:szCs w:val="28"/>
        </w:rPr>
        <w:t>Заявитель вправе представить указанные документы и инф</w:t>
      </w:r>
      <w:r w:rsidR="00867606" w:rsidRPr="001B573C">
        <w:rPr>
          <w:rFonts w:ascii="Times New Roman" w:hAnsi="Times New Roman" w:cs="Times New Roman"/>
          <w:color w:val="00000A"/>
          <w:sz w:val="28"/>
          <w:szCs w:val="28"/>
        </w:rPr>
        <w:t>ормацию в А</w:t>
      </w:r>
      <w:r w:rsidRPr="001B573C">
        <w:rPr>
          <w:rFonts w:ascii="Times New Roman" w:hAnsi="Times New Roman" w:cs="Times New Roman"/>
          <w:color w:val="00000A"/>
          <w:sz w:val="28"/>
          <w:szCs w:val="28"/>
        </w:rPr>
        <w:t xml:space="preserve">дминистрацию </w:t>
      </w:r>
      <w:r w:rsidR="00D1527B">
        <w:rPr>
          <w:rFonts w:ascii="Times New Roman" w:hAnsi="Times New Roman" w:cs="Times New Roman"/>
          <w:color w:val="00000A"/>
          <w:sz w:val="28"/>
          <w:szCs w:val="28"/>
        </w:rPr>
        <w:t>города Дмитриева</w:t>
      </w:r>
      <w:r w:rsidRPr="001B573C">
        <w:rPr>
          <w:rFonts w:ascii="Times New Roman" w:hAnsi="Times New Roman" w:cs="Times New Roman"/>
          <w:color w:val="00000A"/>
          <w:sz w:val="28"/>
          <w:szCs w:val="28"/>
        </w:rPr>
        <w:t xml:space="preserve"> по собственной инициативе.</w:t>
      </w:r>
    </w:p>
    <w:p w:rsidR="007B342B" w:rsidRPr="001B573C" w:rsidRDefault="007B342B" w:rsidP="001B573C">
      <w:pPr>
        <w:numPr>
          <w:ilvl w:val="0"/>
          <w:numId w:val="3"/>
        </w:numPr>
        <w:ind w:left="0" w:firstLine="709"/>
        <w:jc w:val="both"/>
        <w:rPr>
          <w:rFonts w:ascii="Times New Roman" w:hAnsi="Times New Roman" w:cs="Times New Roman"/>
          <w:sz w:val="28"/>
          <w:szCs w:val="28"/>
        </w:rPr>
      </w:pPr>
      <w:r w:rsidRPr="001B573C">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муниципальной  услуги.</w:t>
      </w:r>
    </w:p>
    <w:p w:rsidR="007B342B" w:rsidRPr="001B573C" w:rsidRDefault="007B342B" w:rsidP="001B573C">
      <w:pPr>
        <w:numPr>
          <w:ilvl w:val="0"/>
          <w:numId w:val="3"/>
        </w:numPr>
        <w:autoSpaceDN w:val="0"/>
        <w:adjustRightInd w:val="0"/>
        <w:ind w:left="0" w:firstLine="709"/>
        <w:jc w:val="both"/>
        <w:rPr>
          <w:rFonts w:ascii="Times New Roman" w:hAnsi="Times New Roman" w:cs="Times New Roman"/>
          <w:bCs/>
          <w:sz w:val="28"/>
          <w:szCs w:val="28"/>
          <w:lang w:eastAsia="en-US"/>
        </w:rPr>
      </w:pPr>
      <w:r w:rsidRPr="001B573C">
        <w:rPr>
          <w:rFonts w:ascii="Times New Roman" w:hAnsi="Times New Roman" w:cs="Times New Roman"/>
          <w:bCs/>
          <w:sz w:val="28"/>
          <w:szCs w:val="28"/>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7B342B" w:rsidRPr="001B573C" w:rsidRDefault="007B342B" w:rsidP="001B573C">
      <w:pPr>
        <w:widowControl/>
        <w:numPr>
          <w:ilvl w:val="0"/>
          <w:numId w:val="3"/>
        </w:numPr>
        <w:tabs>
          <w:tab w:val="left" w:pos="0"/>
        </w:tabs>
        <w:autoSpaceDE/>
        <w:ind w:left="0" w:firstLine="709"/>
        <w:jc w:val="both"/>
        <w:rPr>
          <w:rFonts w:ascii="Times New Roman" w:hAnsi="Times New Roman" w:cs="Times New Roman"/>
          <w:color w:val="00000A"/>
          <w:sz w:val="28"/>
          <w:szCs w:val="28"/>
        </w:rPr>
      </w:pPr>
    </w:p>
    <w:p w:rsidR="007B342B" w:rsidRPr="001B573C" w:rsidRDefault="007B342B" w:rsidP="001B573C">
      <w:pPr>
        <w:autoSpaceDN w:val="0"/>
        <w:adjustRightInd w:val="0"/>
        <w:ind w:firstLine="709"/>
        <w:jc w:val="both"/>
        <w:rPr>
          <w:rFonts w:ascii="Times New Roman" w:hAnsi="Times New Roman" w:cs="Times New Roman"/>
          <w:b/>
          <w:sz w:val="28"/>
          <w:szCs w:val="28"/>
        </w:rPr>
      </w:pPr>
      <w:r w:rsidRPr="001B573C">
        <w:rPr>
          <w:rFonts w:ascii="Times New Roman" w:hAnsi="Times New Roman" w:cs="Times New Roman"/>
          <w:b/>
          <w:sz w:val="28"/>
          <w:szCs w:val="28"/>
        </w:rPr>
        <w:t>2.8.Указание на запрет требовать от заявителя</w:t>
      </w:r>
    </w:p>
    <w:p w:rsidR="007B342B" w:rsidRPr="001B573C" w:rsidRDefault="007B342B" w:rsidP="001B573C">
      <w:pPr>
        <w:ind w:firstLine="709"/>
        <w:jc w:val="both"/>
        <w:textAlignment w:val="top"/>
        <w:rPr>
          <w:rFonts w:ascii="Times New Roman" w:hAnsi="Times New Roman" w:cs="Times New Roman"/>
          <w:sz w:val="28"/>
          <w:szCs w:val="28"/>
        </w:rPr>
      </w:pPr>
    </w:p>
    <w:p w:rsidR="007B342B" w:rsidRPr="001B573C" w:rsidRDefault="007B342B" w:rsidP="001B573C">
      <w:pPr>
        <w:tabs>
          <w:tab w:val="left" w:pos="142"/>
          <w:tab w:val="left" w:pos="284"/>
          <w:tab w:val="left" w:pos="567"/>
          <w:tab w:val="left" w:pos="851"/>
          <w:tab w:val="left" w:pos="1134"/>
        </w:tabs>
        <w:ind w:firstLine="709"/>
        <w:jc w:val="both"/>
        <w:rPr>
          <w:rFonts w:ascii="Times New Roman" w:hAnsi="Times New Roman" w:cs="Times New Roman"/>
          <w:sz w:val="28"/>
          <w:szCs w:val="28"/>
        </w:rPr>
      </w:pPr>
      <w:r w:rsidRPr="001B573C">
        <w:rPr>
          <w:rFonts w:ascii="Times New Roman" w:hAnsi="Times New Roman" w:cs="Times New Roman"/>
          <w:sz w:val="28"/>
          <w:szCs w:val="28"/>
        </w:rPr>
        <w:t>2.8.1. Не допускается требовать от заявителя:</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342B" w:rsidRPr="001B573C" w:rsidRDefault="007B342B" w:rsidP="001B573C">
      <w:pPr>
        <w:ind w:firstLine="709"/>
        <w:jc w:val="both"/>
        <w:rPr>
          <w:rFonts w:ascii="Times New Roman" w:hAnsi="Times New Roman" w:cs="Times New Roman"/>
          <w:sz w:val="28"/>
          <w:szCs w:val="28"/>
        </w:rPr>
      </w:pPr>
      <w:proofErr w:type="gramStart"/>
      <w:r w:rsidRPr="001B573C">
        <w:rPr>
          <w:rFonts w:ascii="Times New Roman" w:hAnsi="Times New Roman" w:cs="Times New Roman"/>
          <w:sz w:val="28"/>
          <w:szCs w:val="28"/>
        </w:rPr>
        <w:lastRenderedPageBreak/>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1B573C">
        <w:rPr>
          <w:rFonts w:ascii="Times New Roman" w:hAnsi="Times New Roman" w:cs="Times New Roman"/>
          <w:sz w:val="28"/>
          <w:szCs w:val="28"/>
        </w:rPr>
        <w:t xml:space="preserve"> </w:t>
      </w:r>
      <w:proofErr w:type="gramStart"/>
      <w:r w:rsidRPr="001B573C">
        <w:rPr>
          <w:rFonts w:ascii="Times New Roman" w:hAnsi="Times New Roman" w:cs="Times New Roman"/>
          <w:sz w:val="28"/>
          <w:szCs w:val="28"/>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1B573C">
        <w:rPr>
          <w:rFonts w:ascii="Times New Roman" w:hAnsi="Times New Roman" w:cs="Times New Roman"/>
          <w:sz w:val="28"/>
          <w:szCs w:val="28"/>
        </w:rPr>
        <w:t xml:space="preserve"> Заявитель вправе представить указанные документы и информацию  по собственной инициативе;</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2.8.2. При приеме заявления и документов посредством Регионального портала запрещается:</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 </w:t>
      </w:r>
      <w:proofErr w:type="gramStart"/>
      <w:r w:rsidRPr="001B573C">
        <w:rPr>
          <w:rFonts w:ascii="Times New Roman" w:hAnsi="Times New Roman" w:cs="Times New Roman"/>
          <w:sz w:val="28"/>
          <w:szCs w:val="28"/>
        </w:rPr>
        <w:t>-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и Региональном порталах;</w:t>
      </w:r>
      <w:proofErr w:type="gramEnd"/>
    </w:p>
    <w:p w:rsidR="007B342B" w:rsidRPr="001B573C" w:rsidRDefault="007B342B" w:rsidP="001B573C">
      <w:pPr>
        <w:autoSpaceDN w:val="0"/>
        <w:adjustRightInd w:val="0"/>
        <w:ind w:firstLine="709"/>
        <w:jc w:val="both"/>
        <w:rPr>
          <w:rFonts w:ascii="Times New Roman" w:hAnsi="Times New Roman" w:cs="Times New Roman"/>
          <w:sz w:val="28"/>
          <w:szCs w:val="28"/>
        </w:rPr>
      </w:pPr>
      <w:proofErr w:type="gramStart"/>
      <w:r w:rsidRPr="001B573C">
        <w:rPr>
          <w:rFonts w:ascii="Times New Roman" w:hAnsi="Times New Roman" w:cs="Times New Roman"/>
          <w:sz w:val="28"/>
          <w:szCs w:val="28"/>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и Региональном порталах;</w:t>
      </w:r>
      <w:proofErr w:type="gramEnd"/>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требовать от заявителя  совершения иных действий кроме прохождения идентификац</w:t>
      </w:r>
      <w:proofErr w:type="gramStart"/>
      <w:r w:rsidRPr="001B573C">
        <w:rPr>
          <w:rFonts w:ascii="Times New Roman" w:hAnsi="Times New Roman" w:cs="Times New Roman"/>
          <w:sz w:val="28"/>
          <w:szCs w:val="28"/>
        </w:rPr>
        <w:t>ии и ау</w:t>
      </w:r>
      <w:proofErr w:type="gramEnd"/>
      <w:r w:rsidRPr="001B573C">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rsidR="007B342B" w:rsidRPr="001B573C" w:rsidRDefault="007B342B" w:rsidP="001B573C">
      <w:pPr>
        <w:autoSpaceDN w:val="0"/>
        <w:adjustRightInd w:val="0"/>
        <w:ind w:firstLine="709"/>
        <w:jc w:val="both"/>
        <w:rPr>
          <w:rFonts w:ascii="Times New Roman" w:hAnsi="Times New Roman" w:cs="Times New Roman"/>
          <w:b/>
          <w:sz w:val="28"/>
          <w:szCs w:val="28"/>
        </w:rPr>
      </w:pPr>
    </w:p>
    <w:p w:rsidR="007B342B" w:rsidRPr="001B573C" w:rsidRDefault="007B342B" w:rsidP="001B573C">
      <w:pPr>
        <w:ind w:firstLine="709"/>
        <w:jc w:val="both"/>
        <w:rPr>
          <w:rFonts w:ascii="Times New Roman" w:hAnsi="Times New Roman" w:cs="Times New Roman"/>
          <w:b/>
          <w:bCs/>
          <w:sz w:val="28"/>
          <w:szCs w:val="28"/>
        </w:rPr>
      </w:pPr>
      <w:r w:rsidRPr="001B573C">
        <w:rPr>
          <w:rFonts w:ascii="Times New Roman" w:hAnsi="Times New Roman" w:cs="Times New Roman"/>
          <w:b/>
          <w:bCs/>
          <w:sz w:val="28"/>
          <w:szCs w:val="28"/>
        </w:rPr>
        <w:t>2.9. Исчерпывающий перечень оснований для отказа в приеме документов, необходимых для предоставления муниципальной услуги</w:t>
      </w:r>
    </w:p>
    <w:p w:rsidR="007B342B" w:rsidRPr="001B573C" w:rsidRDefault="007B342B" w:rsidP="001B573C">
      <w:pPr>
        <w:ind w:firstLine="709"/>
        <w:jc w:val="both"/>
        <w:rPr>
          <w:rFonts w:ascii="Times New Roman" w:hAnsi="Times New Roman" w:cs="Times New Roman"/>
          <w:bCs/>
          <w:sz w:val="28"/>
          <w:szCs w:val="28"/>
        </w:rPr>
      </w:pP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Оснований для отказа в приеме документов законодательством </w:t>
      </w:r>
      <w:r w:rsidRPr="001B573C">
        <w:rPr>
          <w:rFonts w:ascii="Times New Roman" w:hAnsi="Times New Roman" w:cs="Times New Roman"/>
          <w:bCs/>
          <w:sz w:val="28"/>
          <w:szCs w:val="28"/>
        </w:rPr>
        <w:t>Российской Федерации</w:t>
      </w:r>
      <w:r w:rsidRPr="001B573C">
        <w:rPr>
          <w:rFonts w:ascii="Times New Roman" w:hAnsi="Times New Roman" w:cs="Times New Roman"/>
          <w:sz w:val="28"/>
          <w:szCs w:val="28"/>
        </w:rPr>
        <w:t xml:space="preserve"> не предусмотрено.</w:t>
      </w:r>
    </w:p>
    <w:p w:rsidR="007B342B" w:rsidRPr="001B573C" w:rsidRDefault="007B342B" w:rsidP="001B573C">
      <w:pPr>
        <w:ind w:firstLine="709"/>
        <w:jc w:val="both"/>
        <w:rPr>
          <w:rFonts w:ascii="Times New Roman" w:hAnsi="Times New Roman" w:cs="Times New Roman"/>
          <w:sz w:val="28"/>
          <w:szCs w:val="28"/>
        </w:rPr>
      </w:pPr>
    </w:p>
    <w:p w:rsidR="007B342B" w:rsidRPr="001B573C" w:rsidRDefault="007B342B" w:rsidP="001B573C">
      <w:pPr>
        <w:ind w:firstLine="709"/>
        <w:jc w:val="both"/>
        <w:rPr>
          <w:rFonts w:ascii="Times New Roman" w:hAnsi="Times New Roman" w:cs="Times New Roman"/>
          <w:b/>
          <w:bCs/>
          <w:sz w:val="28"/>
          <w:szCs w:val="28"/>
          <w:lang w:eastAsia="en-US"/>
        </w:rPr>
      </w:pPr>
      <w:r w:rsidRPr="001B573C">
        <w:rPr>
          <w:rFonts w:ascii="Times New Roman" w:hAnsi="Times New Roman" w:cs="Times New Roman"/>
          <w:b/>
          <w:bCs/>
          <w:sz w:val="28"/>
          <w:szCs w:val="28"/>
          <w:lang w:eastAsia="en-US"/>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B342B" w:rsidRPr="001B573C" w:rsidRDefault="007B342B" w:rsidP="001B573C">
      <w:pPr>
        <w:ind w:firstLine="709"/>
        <w:jc w:val="both"/>
        <w:rPr>
          <w:rFonts w:ascii="Times New Roman" w:hAnsi="Times New Roman" w:cs="Times New Roman"/>
          <w:sz w:val="28"/>
          <w:szCs w:val="28"/>
          <w:lang w:eastAsia="en-US"/>
        </w:rPr>
      </w:pPr>
    </w:p>
    <w:p w:rsidR="007B342B" w:rsidRPr="001B573C" w:rsidRDefault="007B342B" w:rsidP="001B573C">
      <w:pPr>
        <w:autoSpaceDN w:val="0"/>
        <w:adjustRightInd w:val="0"/>
        <w:ind w:firstLine="709"/>
        <w:jc w:val="both"/>
        <w:rPr>
          <w:rFonts w:ascii="Times New Roman" w:hAnsi="Times New Roman" w:cs="Times New Roman"/>
          <w:sz w:val="28"/>
          <w:szCs w:val="28"/>
          <w:lang w:eastAsia="en-US"/>
        </w:rPr>
      </w:pPr>
      <w:r w:rsidRPr="001B573C">
        <w:rPr>
          <w:rFonts w:ascii="Times New Roman" w:hAnsi="Times New Roman" w:cs="Times New Roman"/>
          <w:sz w:val="28"/>
          <w:szCs w:val="28"/>
        </w:rPr>
        <w:t xml:space="preserve">Оснований для приостановления предоставления муниципальной услуги </w:t>
      </w:r>
      <w:r w:rsidRPr="001B573C">
        <w:rPr>
          <w:rFonts w:ascii="Times New Roman" w:hAnsi="Times New Roman" w:cs="Times New Roman"/>
          <w:sz w:val="28"/>
          <w:szCs w:val="28"/>
          <w:lang w:eastAsia="en-US"/>
        </w:rPr>
        <w:t>законодательством Российской Федерации не предусмотрено.</w:t>
      </w:r>
    </w:p>
    <w:p w:rsidR="007B342B" w:rsidRPr="001B573C" w:rsidRDefault="007B342B" w:rsidP="001B573C">
      <w:pPr>
        <w:autoSpaceDN w:val="0"/>
        <w:adjustRightInd w:val="0"/>
        <w:ind w:firstLine="709"/>
        <w:jc w:val="both"/>
        <w:rPr>
          <w:rFonts w:ascii="Times New Roman" w:hAnsi="Times New Roman" w:cs="Times New Roman"/>
          <w:b/>
          <w:bCs/>
          <w:color w:val="548DD4"/>
          <w:sz w:val="28"/>
          <w:szCs w:val="28"/>
        </w:rPr>
      </w:pPr>
      <w:r w:rsidRPr="001B573C">
        <w:rPr>
          <w:rFonts w:ascii="Times New Roman" w:hAnsi="Times New Roman" w:cs="Times New Roman"/>
          <w:bCs/>
          <w:sz w:val="28"/>
          <w:szCs w:val="28"/>
        </w:rPr>
        <w:t>Оснований для отказа в предоставлении муниципальной услуги</w:t>
      </w:r>
      <w:r w:rsidRPr="001B573C">
        <w:rPr>
          <w:rFonts w:ascii="Times New Roman" w:hAnsi="Times New Roman" w:cs="Times New Roman"/>
          <w:b/>
          <w:bCs/>
          <w:sz w:val="28"/>
          <w:szCs w:val="28"/>
        </w:rPr>
        <w:t xml:space="preserve"> </w:t>
      </w:r>
      <w:r w:rsidRPr="001B573C">
        <w:rPr>
          <w:rFonts w:ascii="Times New Roman" w:hAnsi="Times New Roman" w:cs="Times New Roman"/>
          <w:sz w:val="28"/>
          <w:szCs w:val="28"/>
          <w:lang w:eastAsia="en-US"/>
        </w:rPr>
        <w:t>законодательством Российской Федерации не предусмотрено</w:t>
      </w:r>
    </w:p>
    <w:p w:rsidR="007B342B" w:rsidRPr="001B573C" w:rsidRDefault="007B342B" w:rsidP="001B573C">
      <w:pPr>
        <w:ind w:firstLine="709"/>
        <w:jc w:val="both"/>
        <w:rPr>
          <w:rFonts w:ascii="Times New Roman" w:hAnsi="Times New Roman" w:cs="Times New Roman"/>
          <w:color w:val="548DD4"/>
          <w:sz w:val="28"/>
          <w:szCs w:val="28"/>
          <w:lang w:eastAsia="en-US"/>
        </w:rPr>
      </w:pPr>
    </w:p>
    <w:p w:rsidR="007B342B" w:rsidRPr="001B573C" w:rsidRDefault="007B342B" w:rsidP="001B573C">
      <w:pPr>
        <w:ind w:firstLine="709"/>
        <w:jc w:val="both"/>
        <w:rPr>
          <w:rFonts w:ascii="Times New Roman" w:hAnsi="Times New Roman" w:cs="Times New Roman"/>
          <w:b/>
          <w:bCs/>
          <w:sz w:val="28"/>
          <w:szCs w:val="28"/>
        </w:rPr>
      </w:pPr>
      <w:r w:rsidRPr="001B573C">
        <w:rPr>
          <w:rFonts w:ascii="Times New Roman" w:hAnsi="Times New Roman" w:cs="Times New Roman"/>
          <w:b/>
          <w:bCs/>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B342B" w:rsidRPr="001B573C" w:rsidRDefault="007B342B" w:rsidP="001B573C">
      <w:pPr>
        <w:ind w:firstLine="709"/>
        <w:jc w:val="both"/>
        <w:rPr>
          <w:rFonts w:ascii="Times New Roman" w:hAnsi="Times New Roman" w:cs="Times New Roman"/>
          <w:b/>
          <w:bCs/>
          <w:sz w:val="28"/>
          <w:szCs w:val="28"/>
        </w:rPr>
      </w:pP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законодательством не предусмотрено.</w:t>
      </w:r>
    </w:p>
    <w:p w:rsidR="007B342B" w:rsidRPr="001B573C" w:rsidRDefault="007B342B" w:rsidP="001B573C">
      <w:pPr>
        <w:autoSpaceDN w:val="0"/>
        <w:adjustRightInd w:val="0"/>
        <w:ind w:firstLine="709"/>
        <w:jc w:val="both"/>
        <w:rPr>
          <w:rFonts w:ascii="Times New Roman" w:hAnsi="Times New Roman" w:cs="Times New Roman"/>
          <w:b/>
          <w:bCs/>
          <w:sz w:val="28"/>
          <w:szCs w:val="28"/>
        </w:rPr>
      </w:pPr>
    </w:p>
    <w:p w:rsidR="007B342B" w:rsidRPr="001B573C" w:rsidRDefault="007B342B" w:rsidP="001B573C">
      <w:pPr>
        <w:autoSpaceDN w:val="0"/>
        <w:adjustRightInd w:val="0"/>
        <w:ind w:firstLine="709"/>
        <w:jc w:val="both"/>
        <w:rPr>
          <w:rFonts w:ascii="Times New Roman" w:hAnsi="Times New Roman" w:cs="Times New Roman"/>
          <w:b/>
          <w:sz w:val="28"/>
          <w:szCs w:val="28"/>
        </w:rPr>
      </w:pPr>
      <w:r w:rsidRPr="001B573C">
        <w:rPr>
          <w:rFonts w:ascii="Times New Roman" w:hAnsi="Times New Roman" w:cs="Times New Roman"/>
          <w:b/>
          <w:bCs/>
          <w:sz w:val="28"/>
          <w:szCs w:val="28"/>
        </w:rPr>
        <w:t>2.12. П</w:t>
      </w:r>
      <w:r w:rsidRPr="001B573C">
        <w:rPr>
          <w:rFonts w:ascii="Times New Roman" w:hAnsi="Times New Roman" w:cs="Times New Roman"/>
          <w:b/>
          <w:sz w:val="28"/>
          <w:szCs w:val="28"/>
        </w:rPr>
        <w:t xml:space="preserve">орядок, размер и основания взимания государственной пошлины или иной платы, взимаемой за предоставление </w:t>
      </w:r>
      <w:r w:rsidRPr="001B573C">
        <w:rPr>
          <w:rFonts w:ascii="Times New Roman" w:hAnsi="Times New Roman" w:cs="Times New Roman"/>
          <w:b/>
          <w:bCs/>
          <w:sz w:val="28"/>
          <w:szCs w:val="28"/>
        </w:rPr>
        <w:t>муниципальной</w:t>
      </w:r>
      <w:r w:rsidRPr="001B573C">
        <w:rPr>
          <w:rFonts w:ascii="Times New Roman" w:hAnsi="Times New Roman" w:cs="Times New Roman"/>
          <w:b/>
          <w:sz w:val="28"/>
          <w:szCs w:val="28"/>
        </w:rPr>
        <w:t xml:space="preserve"> услуги</w:t>
      </w:r>
    </w:p>
    <w:p w:rsidR="007B342B" w:rsidRPr="001B573C" w:rsidRDefault="007B342B" w:rsidP="001B573C">
      <w:pPr>
        <w:tabs>
          <w:tab w:val="left" w:pos="709"/>
        </w:tabs>
        <w:ind w:firstLine="709"/>
        <w:jc w:val="both"/>
        <w:rPr>
          <w:rFonts w:ascii="Times New Roman" w:hAnsi="Times New Roman" w:cs="Times New Roman"/>
          <w:sz w:val="28"/>
          <w:szCs w:val="28"/>
        </w:rPr>
      </w:pP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Муниципальная услуга предоставляется без взимания государственной пошлины или иной платы.</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B342B" w:rsidRPr="001B573C" w:rsidRDefault="007B342B" w:rsidP="001B573C">
      <w:pPr>
        <w:tabs>
          <w:tab w:val="left" w:pos="709"/>
        </w:tabs>
        <w:ind w:firstLine="709"/>
        <w:jc w:val="both"/>
        <w:rPr>
          <w:rFonts w:ascii="Times New Roman" w:hAnsi="Times New Roman" w:cs="Times New Roman"/>
          <w:sz w:val="28"/>
          <w:szCs w:val="28"/>
        </w:rPr>
      </w:pPr>
    </w:p>
    <w:p w:rsidR="007B342B" w:rsidRPr="001B573C" w:rsidRDefault="007B342B" w:rsidP="001B573C">
      <w:pPr>
        <w:ind w:firstLine="709"/>
        <w:jc w:val="both"/>
        <w:rPr>
          <w:rFonts w:ascii="Times New Roman" w:hAnsi="Times New Roman" w:cs="Times New Roman"/>
          <w:b/>
          <w:sz w:val="28"/>
          <w:szCs w:val="28"/>
          <w:lang w:eastAsia="en-US"/>
        </w:rPr>
      </w:pPr>
      <w:r w:rsidRPr="001B573C">
        <w:rPr>
          <w:rFonts w:ascii="Times New Roman" w:hAnsi="Times New Roman" w:cs="Times New Roman"/>
          <w:b/>
          <w:sz w:val="28"/>
          <w:szCs w:val="28"/>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B342B" w:rsidRPr="001B573C" w:rsidRDefault="007B342B" w:rsidP="001B573C">
      <w:pPr>
        <w:ind w:firstLine="709"/>
        <w:jc w:val="both"/>
        <w:rPr>
          <w:rFonts w:ascii="Times New Roman" w:hAnsi="Times New Roman" w:cs="Times New Roman"/>
          <w:sz w:val="28"/>
          <w:szCs w:val="28"/>
        </w:rPr>
      </w:pP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7B342B" w:rsidRPr="001B573C" w:rsidRDefault="007B342B" w:rsidP="001B573C">
      <w:pPr>
        <w:autoSpaceDN w:val="0"/>
        <w:adjustRightInd w:val="0"/>
        <w:ind w:firstLine="709"/>
        <w:jc w:val="both"/>
        <w:rPr>
          <w:rFonts w:ascii="Times New Roman" w:hAnsi="Times New Roman" w:cs="Times New Roman"/>
          <w:b/>
          <w:bCs/>
          <w:sz w:val="28"/>
          <w:szCs w:val="28"/>
        </w:rPr>
      </w:pPr>
    </w:p>
    <w:p w:rsidR="007B342B" w:rsidRPr="001B573C" w:rsidRDefault="007B342B" w:rsidP="001B573C">
      <w:pPr>
        <w:autoSpaceDN w:val="0"/>
        <w:adjustRightInd w:val="0"/>
        <w:ind w:firstLine="709"/>
        <w:jc w:val="both"/>
        <w:rPr>
          <w:rFonts w:ascii="Times New Roman" w:hAnsi="Times New Roman" w:cs="Times New Roman"/>
          <w:b/>
          <w:bCs/>
          <w:sz w:val="28"/>
          <w:szCs w:val="28"/>
        </w:rPr>
      </w:pPr>
      <w:r w:rsidRPr="001B573C">
        <w:rPr>
          <w:rFonts w:ascii="Times New Roman" w:hAnsi="Times New Roman" w:cs="Times New Roman"/>
          <w:b/>
          <w:bCs/>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b/>
          <w:bCs/>
          <w:sz w:val="28"/>
          <w:szCs w:val="28"/>
        </w:rPr>
        <w:t xml:space="preserve"> </w:t>
      </w: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услуги, и при получении результата предоставления таких услуг -  не более 15 минут.</w:t>
      </w:r>
    </w:p>
    <w:p w:rsidR="007B342B" w:rsidRPr="001B573C" w:rsidRDefault="007B342B" w:rsidP="001B573C">
      <w:pPr>
        <w:ind w:firstLine="709"/>
        <w:jc w:val="both"/>
        <w:rPr>
          <w:rFonts w:ascii="Times New Roman" w:hAnsi="Times New Roman" w:cs="Times New Roman"/>
          <w:sz w:val="28"/>
          <w:szCs w:val="28"/>
          <w:lang w:eastAsia="en-US"/>
        </w:rPr>
      </w:pPr>
    </w:p>
    <w:p w:rsidR="007B342B" w:rsidRPr="001B573C" w:rsidRDefault="007B342B" w:rsidP="001B573C">
      <w:pPr>
        <w:autoSpaceDN w:val="0"/>
        <w:adjustRightInd w:val="0"/>
        <w:ind w:firstLine="709"/>
        <w:jc w:val="both"/>
        <w:rPr>
          <w:rFonts w:ascii="Times New Roman" w:hAnsi="Times New Roman" w:cs="Times New Roman"/>
          <w:b/>
          <w:sz w:val="28"/>
          <w:szCs w:val="28"/>
        </w:rPr>
      </w:pPr>
      <w:r w:rsidRPr="001B573C">
        <w:rPr>
          <w:rFonts w:ascii="Times New Roman" w:hAnsi="Times New Roman" w:cs="Times New Roman"/>
          <w:b/>
          <w:bCs/>
          <w:sz w:val="28"/>
          <w:szCs w:val="28"/>
        </w:rPr>
        <w:t>2.15. С</w:t>
      </w:r>
      <w:r w:rsidRPr="001B573C">
        <w:rPr>
          <w:rFonts w:ascii="Times New Roman" w:hAnsi="Times New Roman" w:cs="Times New Roman"/>
          <w:b/>
          <w:sz w:val="28"/>
          <w:szCs w:val="28"/>
        </w:rPr>
        <w:t xml:space="preserve">рок и порядок регистрации запроса заявителя о </w:t>
      </w:r>
      <w:r w:rsidRPr="001B573C">
        <w:rPr>
          <w:rFonts w:ascii="Times New Roman" w:hAnsi="Times New Roman" w:cs="Times New Roman"/>
          <w:b/>
          <w:sz w:val="28"/>
          <w:szCs w:val="28"/>
        </w:rPr>
        <w:lastRenderedPageBreak/>
        <w:t xml:space="preserve">предоставлении </w:t>
      </w:r>
      <w:r w:rsidRPr="001B573C">
        <w:rPr>
          <w:rFonts w:ascii="Times New Roman" w:hAnsi="Times New Roman" w:cs="Times New Roman"/>
          <w:b/>
          <w:bCs/>
          <w:sz w:val="28"/>
          <w:szCs w:val="28"/>
        </w:rPr>
        <w:t>муниципальной</w:t>
      </w:r>
      <w:r w:rsidRPr="001B573C">
        <w:rPr>
          <w:rFonts w:ascii="Times New Roman" w:hAnsi="Times New Roman" w:cs="Times New Roman"/>
          <w:b/>
          <w:sz w:val="28"/>
          <w:szCs w:val="28"/>
        </w:rPr>
        <w:t xml:space="preserve"> услуги и услуги, предоставляемой организацией, участвующей в предоставлении </w:t>
      </w:r>
      <w:r w:rsidRPr="001B573C">
        <w:rPr>
          <w:rFonts w:ascii="Times New Roman" w:hAnsi="Times New Roman" w:cs="Times New Roman"/>
          <w:b/>
          <w:bCs/>
          <w:sz w:val="28"/>
          <w:szCs w:val="28"/>
        </w:rPr>
        <w:t>муниципальной</w:t>
      </w:r>
      <w:r w:rsidRPr="001B573C">
        <w:rPr>
          <w:rFonts w:ascii="Times New Roman" w:hAnsi="Times New Roman" w:cs="Times New Roman"/>
          <w:b/>
          <w:sz w:val="28"/>
          <w:szCs w:val="28"/>
        </w:rPr>
        <w:t xml:space="preserve"> услуги, в том числе в электронной форме</w:t>
      </w:r>
    </w:p>
    <w:p w:rsidR="007B342B" w:rsidRPr="001B573C" w:rsidRDefault="007B342B" w:rsidP="001B573C">
      <w:pPr>
        <w:ind w:firstLine="709"/>
        <w:jc w:val="both"/>
        <w:rPr>
          <w:rFonts w:ascii="Times New Roman" w:hAnsi="Times New Roman" w:cs="Times New Roman"/>
          <w:sz w:val="28"/>
          <w:szCs w:val="28"/>
        </w:rPr>
      </w:pPr>
    </w:p>
    <w:p w:rsidR="007B342B" w:rsidRPr="001B573C" w:rsidRDefault="007B342B" w:rsidP="001B573C">
      <w:pPr>
        <w:tabs>
          <w:tab w:val="num" w:pos="0"/>
        </w:tabs>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2.15.1. При непосредственном обращении заявителя лично, максимальный срок регистрации заявления – 15 минут. </w:t>
      </w:r>
    </w:p>
    <w:p w:rsidR="007B342B" w:rsidRPr="001B573C" w:rsidRDefault="007B342B" w:rsidP="001B573C">
      <w:pPr>
        <w:tabs>
          <w:tab w:val="left" w:pos="540"/>
        </w:tabs>
        <w:ind w:firstLine="709"/>
        <w:jc w:val="both"/>
        <w:rPr>
          <w:rFonts w:ascii="Times New Roman" w:hAnsi="Times New Roman" w:cs="Times New Roman"/>
          <w:sz w:val="28"/>
          <w:szCs w:val="28"/>
        </w:rPr>
      </w:pPr>
      <w:r w:rsidRPr="001B573C">
        <w:rPr>
          <w:rFonts w:ascii="Times New Roman" w:hAnsi="Times New Roman" w:cs="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B342B" w:rsidRPr="001B573C" w:rsidRDefault="007B342B" w:rsidP="001B573C">
      <w:pPr>
        <w:tabs>
          <w:tab w:val="left" w:pos="540"/>
        </w:tabs>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 </w:t>
      </w:r>
    </w:p>
    <w:p w:rsidR="007B342B" w:rsidRPr="001B573C" w:rsidRDefault="007B342B" w:rsidP="001B573C">
      <w:pPr>
        <w:tabs>
          <w:tab w:val="left" w:pos="540"/>
        </w:tabs>
        <w:ind w:firstLine="709"/>
        <w:jc w:val="both"/>
        <w:rPr>
          <w:rFonts w:ascii="Times New Roman" w:hAnsi="Times New Roman" w:cs="Times New Roman"/>
          <w:sz w:val="28"/>
          <w:szCs w:val="28"/>
        </w:rPr>
      </w:pPr>
      <w:r w:rsidRPr="001B573C">
        <w:rPr>
          <w:rFonts w:ascii="Times New Roman" w:hAnsi="Times New Roman" w:cs="Times New Roman"/>
          <w:sz w:val="28"/>
          <w:szCs w:val="28"/>
        </w:rPr>
        <w:t>- регистрирует заявление в соответствии с правилами делопроизводства.</w:t>
      </w: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   сообщает заявителю о дате выдачи результата  предоставления муниципальной услуги.</w:t>
      </w: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2.15.4.</w:t>
      </w:r>
      <w:r w:rsidRPr="001B573C">
        <w:rPr>
          <w:rFonts w:ascii="Times New Roman" w:hAnsi="Times New Roman" w:cs="Times New Roman"/>
          <w:color w:val="FF0000"/>
          <w:sz w:val="28"/>
          <w:szCs w:val="28"/>
        </w:rPr>
        <w:t xml:space="preserve"> </w:t>
      </w:r>
      <w:r w:rsidRPr="001B573C">
        <w:rPr>
          <w:rFonts w:ascii="Times New Roman" w:hAnsi="Times New Roman" w:cs="Times New Roman"/>
          <w:sz w:val="28"/>
          <w:szCs w:val="28"/>
        </w:rPr>
        <w:t xml:space="preserve">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7B342B" w:rsidRPr="001B573C" w:rsidRDefault="007B342B" w:rsidP="001B573C">
      <w:pPr>
        <w:tabs>
          <w:tab w:val="left" w:pos="709"/>
        </w:tabs>
        <w:ind w:firstLine="709"/>
        <w:jc w:val="both"/>
        <w:rPr>
          <w:rFonts w:ascii="Times New Roman" w:hAnsi="Times New Roman" w:cs="Times New Roman"/>
          <w:sz w:val="28"/>
          <w:szCs w:val="28"/>
        </w:rPr>
      </w:pP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b/>
          <w:bCs/>
          <w:sz w:val="28"/>
          <w:szCs w:val="28"/>
        </w:rPr>
        <w:t xml:space="preserve">2.16. </w:t>
      </w:r>
      <w:proofErr w:type="gramStart"/>
      <w:r w:rsidRPr="001B573C">
        <w:rPr>
          <w:rFonts w:ascii="Times New Roman" w:hAnsi="Times New Roman" w:cs="Times New Roman"/>
          <w:b/>
          <w:bCs/>
          <w:sz w:val="28"/>
          <w:szCs w:val="28"/>
        </w:rPr>
        <w:t>Требования к помещениям, в которых предоставляются муниципальная услуга,</w:t>
      </w:r>
      <w:r w:rsidRPr="001B573C">
        <w:rPr>
          <w:rFonts w:ascii="Times New Roman" w:hAnsi="Times New Roman" w:cs="Times New Roman"/>
          <w:sz w:val="28"/>
          <w:szCs w:val="28"/>
        </w:rPr>
        <w:t xml:space="preserve"> </w:t>
      </w:r>
      <w:r w:rsidRPr="001B573C">
        <w:rPr>
          <w:rFonts w:ascii="Times New Roman" w:hAnsi="Times New Roman" w:cs="Times New Roman"/>
          <w:b/>
          <w:sz w:val="28"/>
          <w:szCs w:val="28"/>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1B573C">
        <w:rPr>
          <w:rFonts w:ascii="Times New Roman" w:hAnsi="Times New Roman" w:cs="Times New Roman"/>
          <w:b/>
          <w:bCs/>
          <w:sz w:val="28"/>
          <w:szCs w:val="28"/>
        </w:rPr>
        <w:t xml:space="preserve"> размещению и оформлению визуальной, текстовой и </w:t>
      </w:r>
      <w:proofErr w:type="spellStart"/>
      <w:r w:rsidRPr="001B573C">
        <w:rPr>
          <w:rFonts w:ascii="Times New Roman" w:hAnsi="Times New Roman" w:cs="Times New Roman"/>
          <w:b/>
          <w:bCs/>
          <w:sz w:val="28"/>
          <w:szCs w:val="28"/>
        </w:rPr>
        <w:t>мультимедийной</w:t>
      </w:r>
      <w:proofErr w:type="spellEnd"/>
      <w:r w:rsidRPr="001B573C">
        <w:rPr>
          <w:rFonts w:ascii="Times New Roman" w:hAnsi="Times New Roman" w:cs="Times New Roman"/>
          <w:b/>
          <w:bCs/>
          <w:sz w:val="28"/>
          <w:szCs w:val="28"/>
        </w:rPr>
        <w:t xml:space="preserve"> информации о порядке предоставления </w:t>
      </w:r>
      <w:r w:rsidRPr="001B573C">
        <w:rPr>
          <w:rFonts w:ascii="Times New Roman" w:hAnsi="Times New Roman" w:cs="Times New Roman"/>
          <w:b/>
          <w:sz w:val="28"/>
          <w:szCs w:val="28"/>
        </w:rPr>
        <w:t>такой услуги, в том числе к обеспечению доступности для инвалидов указанных объектов в соответствии с</w:t>
      </w:r>
      <w:proofErr w:type="gramEnd"/>
      <w:r w:rsidRPr="001B573C">
        <w:rPr>
          <w:rFonts w:ascii="Times New Roman" w:hAnsi="Times New Roman" w:cs="Times New Roman"/>
          <w:b/>
          <w:sz w:val="28"/>
          <w:szCs w:val="28"/>
        </w:rPr>
        <w:t xml:space="preserve"> законодательством Российской Федерации о социальной защите инвалидов</w:t>
      </w:r>
    </w:p>
    <w:p w:rsidR="007B342B" w:rsidRPr="001B573C" w:rsidRDefault="007B342B" w:rsidP="001B573C">
      <w:pPr>
        <w:pStyle w:val="af0"/>
        <w:spacing w:after="0" w:line="240" w:lineRule="auto"/>
        <w:ind w:firstLine="709"/>
        <w:jc w:val="both"/>
        <w:rPr>
          <w:rFonts w:ascii="Times New Roman" w:hAnsi="Times New Roman"/>
          <w:color w:val="auto"/>
          <w:sz w:val="28"/>
          <w:szCs w:val="28"/>
        </w:rPr>
      </w:pP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2.16.1. </w:t>
      </w:r>
      <w:proofErr w:type="gramStart"/>
      <w:r w:rsidRPr="001B573C">
        <w:rPr>
          <w:rFonts w:ascii="Times New Roman" w:hAnsi="Times New Roman" w:cs="Times New Roman"/>
          <w:sz w:val="28"/>
          <w:szCs w:val="28"/>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1B573C">
        <w:rPr>
          <w:rFonts w:ascii="Times New Roman" w:hAnsi="Times New Roman" w:cs="Times New Roman"/>
          <w:sz w:val="28"/>
          <w:szCs w:val="28"/>
        </w:rPr>
        <w:t xml:space="preserve"> защите инвалидов.</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2.16.2. Информационные материалы, предназначенные для </w:t>
      </w:r>
      <w:r w:rsidRPr="001B573C">
        <w:rPr>
          <w:rFonts w:ascii="Times New Roman" w:hAnsi="Times New Roman" w:cs="Times New Roman"/>
          <w:sz w:val="28"/>
          <w:szCs w:val="28"/>
        </w:rPr>
        <w:lastRenderedPageBreak/>
        <w:t>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B342B" w:rsidRPr="001B573C" w:rsidRDefault="007B342B" w:rsidP="001B573C">
      <w:pPr>
        <w:tabs>
          <w:tab w:val="left" w:pos="709"/>
        </w:tabs>
        <w:ind w:firstLine="709"/>
        <w:jc w:val="both"/>
        <w:rPr>
          <w:rFonts w:ascii="Times New Roman" w:hAnsi="Times New Roman" w:cs="Times New Roman"/>
          <w:bCs/>
          <w:sz w:val="28"/>
          <w:szCs w:val="28"/>
        </w:rPr>
      </w:pPr>
      <w:r w:rsidRPr="001B573C">
        <w:rPr>
          <w:rFonts w:ascii="Times New Roman" w:hAnsi="Times New Roman" w:cs="Times New Roman"/>
          <w:bCs/>
          <w:sz w:val="28"/>
          <w:szCs w:val="28"/>
        </w:rPr>
        <w:t>2.16.3. Обеспечение доступности для инвалидов.</w:t>
      </w: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возможность беспрепятственного входа в помещение  и выхода из него;</w:t>
      </w: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допуск в помещение </w:t>
      </w:r>
      <w:proofErr w:type="spellStart"/>
      <w:r w:rsidRPr="001B573C">
        <w:rPr>
          <w:rFonts w:ascii="Times New Roman" w:hAnsi="Times New Roman" w:cs="Times New Roman"/>
          <w:sz w:val="28"/>
          <w:szCs w:val="28"/>
        </w:rPr>
        <w:t>сурдопереводчика</w:t>
      </w:r>
      <w:proofErr w:type="spellEnd"/>
      <w:r w:rsidRPr="001B573C">
        <w:rPr>
          <w:rFonts w:ascii="Times New Roman" w:hAnsi="Times New Roman" w:cs="Times New Roman"/>
          <w:sz w:val="28"/>
          <w:szCs w:val="28"/>
        </w:rPr>
        <w:t xml:space="preserve"> и </w:t>
      </w:r>
      <w:proofErr w:type="spellStart"/>
      <w:r w:rsidRPr="001B573C">
        <w:rPr>
          <w:rFonts w:ascii="Times New Roman" w:hAnsi="Times New Roman" w:cs="Times New Roman"/>
          <w:sz w:val="28"/>
          <w:szCs w:val="28"/>
        </w:rPr>
        <w:t>тифлосурдопереводчика</w:t>
      </w:r>
      <w:proofErr w:type="spellEnd"/>
      <w:r w:rsidRPr="001B573C">
        <w:rPr>
          <w:rFonts w:ascii="Times New Roman" w:hAnsi="Times New Roman" w:cs="Times New Roman"/>
          <w:sz w:val="28"/>
          <w:szCs w:val="28"/>
        </w:rPr>
        <w:t>;</w:t>
      </w: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rsidR="007B342B" w:rsidRPr="001B573C" w:rsidRDefault="007B342B" w:rsidP="001B573C">
      <w:pPr>
        <w:tabs>
          <w:tab w:val="left" w:pos="709"/>
        </w:tabs>
        <w:ind w:firstLine="709"/>
        <w:jc w:val="both"/>
        <w:rPr>
          <w:rFonts w:ascii="Times New Roman" w:hAnsi="Times New Roman" w:cs="Times New Roman"/>
          <w:sz w:val="28"/>
          <w:szCs w:val="28"/>
        </w:rPr>
      </w:pPr>
      <w:r w:rsidRPr="001B573C">
        <w:rPr>
          <w:rFonts w:ascii="Times New Roman" w:hAnsi="Times New Roman" w:cs="Times New Roman"/>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7B342B" w:rsidRPr="001B573C" w:rsidRDefault="007B342B" w:rsidP="001B573C">
      <w:pPr>
        <w:ind w:firstLine="709"/>
        <w:jc w:val="both"/>
        <w:rPr>
          <w:rFonts w:ascii="Times New Roman" w:hAnsi="Times New Roman" w:cs="Times New Roman"/>
          <w:sz w:val="28"/>
          <w:szCs w:val="28"/>
          <w:lang w:eastAsia="en-US"/>
        </w:rPr>
      </w:pPr>
    </w:p>
    <w:p w:rsidR="007B342B" w:rsidRPr="001B573C" w:rsidRDefault="007B342B" w:rsidP="001B573C">
      <w:pPr>
        <w:autoSpaceDN w:val="0"/>
        <w:adjustRightInd w:val="0"/>
        <w:ind w:firstLine="709"/>
        <w:jc w:val="both"/>
        <w:rPr>
          <w:rFonts w:ascii="Times New Roman" w:hAnsi="Times New Roman" w:cs="Times New Roman"/>
          <w:b/>
          <w:bCs/>
          <w:sz w:val="28"/>
          <w:szCs w:val="28"/>
          <w:lang w:eastAsia="en-US"/>
        </w:rPr>
      </w:pPr>
      <w:r w:rsidRPr="001B573C">
        <w:rPr>
          <w:rFonts w:ascii="Times New Roman" w:hAnsi="Times New Roman" w:cs="Times New Roman"/>
          <w:b/>
          <w:bCs/>
          <w:sz w:val="28"/>
          <w:szCs w:val="28"/>
          <w:lang w:eastAsia="en-US"/>
        </w:rPr>
        <w:t xml:space="preserve">2.17. </w:t>
      </w:r>
      <w:proofErr w:type="gramStart"/>
      <w:r w:rsidRPr="001B573C">
        <w:rPr>
          <w:rFonts w:ascii="Times New Roman" w:hAnsi="Times New Roman" w:cs="Times New Roman"/>
          <w:b/>
          <w:bCs/>
          <w:sz w:val="28"/>
          <w:szCs w:val="28"/>
        </w:rPr>
        <w:t>П</w:t>
      </w:r>
      <w:r w:rsidRPr="001B573C">
        <w:rPr>
          <w:rFonts w:ascii="Times New Roman" w:hAnsi="Times New Roman" w:cs="Times New Roman"/>
          <w:b/>
          <w:sz w:val="28"/>
          <w:szCs w:val="28"/>
        </w:rPr>
        <w:t xml:space="preserve">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w:t>
      </w:r>
      <w:r w:rsidRPr="001B573C">
        <w:rPr>
          <w:rFonts w:ascii="Times New Roman" w:hAnsi="Times New Roman" w:cs="Times New Roman"/>
          <w:b/>
          <w:sz w:val="28"/>
          <w:szCs w:val="28"/>
        </w:rPr>
        <w:lastRenderedPageBreak/>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1B573C">
        <w:rPr>
          <w:rFonts w:ascii="Times New Roman" w:hAnsi="Times New Roman" w:cs="Times New Roman"/>
          <w:b/>
          <w:sz w:val="28"/>
          <w:szCs w:val="28"/>
        </w:rPr>
        <w:t xml:space="preserve"> </w:t>
      </w:r>
      <w:proofErr w:type="gramStart"/>
      <w:r w:rsidRPr="001B573C">
        <w:rPr>
          <w:rFonts w:ascii="Times New Roman" w:hAnsi="Times New Roman" w:cs="Times New Roman"/>
          <w:b/>
          <w:sz w:val="28"/>
          <w:szCs w:val="28"/>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w:t>
      </w:r>
      <w:r w:rsidRPr="001B573C">
        <w:rPr>
          <w:rFonts w:ascii="Times New Roman" w:hAnsi="Times New Roman" w:cs="Times New Roman"/>
          <w:sz w:val="28"/>
          <w:szCs w:val="28"/>
        </w:rPr>
        <w:t xml:space="preserve"> </w:t>
      </w:r>
      <w:r w:rsidRPr="001B573C">
        <w:rPr>
          <w:rFonts w:ascii="Times New Roman" w:hAnsi="Times New Roman" w:cs="Times New Roman"/>
          <w:b/>
          <w:sz w:val="28"/>
          <w:szCs w:val="28"/>
        </w:rPr>
        <w:t>услуг, предусмотренного статьей 15.1 Федерального закона (далее – комплексный запрос)</w:t>
      </w:r>
      <w:proofErr w:type="gramEnd"/>
    </w:p>
    <w:p w:rsidR="007B342B" w:rsidRPr="001B573C" w:rsidRDefault="007B342B" w:rsidP="001B573C">
      <w:pPr>
        <w:ind w:firstLine="709"/>
        <w:jc w:val="both"/>
        <w:rPr>
          <w:rFonts w:ascii="Times New Roman" w:hAnsi="Times New Roman" w:cs="Times New Roman"/>
          <w:sz w:val="28"/>
          <w:szCs w:val="28"/>
          <w:lang w:eastAsia="en-US"/>
        </w:rPr>
      </w:pPr>
    </w:p>
    <w:p w:rsidR="007B342B" w:rsidRPr="001B573C" w:rsidRDefault="007B342B" w:rsidP="001B573C">
      <w:pPr>
        <w:ind w:firstLine="709"/>
        <w:jc w:val="both"/>
        <w:rPr>
          <w:rFonts w:ascii="Times New Roman" w:hAnsi="Times New Roman" w:cs="Times New Roman"/>
          <w:b/>
          <w:bCs/>
          <w:sz w:val="28"/>
          <w:szCs w:val="28"/>
        </w:rPr>
      </w:pPr>
      <w:bookmarkStart w:id="0" w:name="_Toc306352764"/>
      <w:bookmarkStart w:id="1" w:name="_Toc310319951"/>
      <w:bookmarkStart w:id="2" w:name="_Toc310323674"/>
      <w:bookmarkStart w:id="3" w:name="_Toc310325506"/>
      <w:bookmarkStart w:id="4" w:name="_Toc310325953"/>
      <w:bookmarkStart w:id="5" w:name="_Toc328385694"/>
      <w:r w:rsidRPr="001B573C">
        <w:rPr>
          <w:rFonts w:ascii="Times New Roman" w:hAnsi="Times New Roman" w:cs="Times New Roman"/>
          <w:b/>
          <w:bCs/>
          <w:sz w:val="28"/>
          <w:szCs w:val="28"/>
        </w:rPr>
        <w:t xml:space="preserve">Показатели доступности </w:t>
      </w:r>
      <w:r w:rsidRPr="001B573C">
        <w:rPr>
          <w:rFonts w:ascii="Times New Roman" w:hAnsi="Times New Roman" w:cs="Times New Roman"/>
          <w:b/>
          <w:sz w:val="28"/>
          <w:szCs w:val="28"/>
        </w:rPr>
        <w:t>муниципальной</w:t>
      </w:r>
      <w:r w:rsidRPr="001B573C">
        <w:rPr>
          <w:rFonts w:ascii="Times New Roman" w:hAnsi="Times New Roman" w:cs="Times New Roman"/>
          <w:b/>
          <w:bCs/>
          <w:sz w:val="28"/>
          <w:szCs w:val="28"/>
        </w:rPr>
        <w:t xml:space="preserve"> услуги:</w:t>
      </w:r>
    </w:p>
    <w:p w:rsidR="007B342B" w:rsidRPr="001B573C" w:rsidRDefault="007B342B" w:rsidP="001B573C">
      <w:pPr>
        <w:ind w:firstLine="709"/>
        <w:jc w:val="both"/>
        <w:rPr>
          <w:rFonts w:ascii="Times New Roman" w:hAnsi="Times New Roman" w:cs="Times New Roman"/>
          <w:b/>
          <w:bCs/>
          <w:sz w:val="28"/>
          <w:szCs w:val="28"/>
        </w:rPr>
      </w:pPr>
    </w:p>
    <w:p w:rsidR="007B342B" w:rsidRPr="001B573C" w:rsidRDefault="007B342B" w:rsidP="001B573C">
      <w:pPr>
        <w:shd w:val="clear" w:color="auto" w:fill="FFFFFF"/>
        <w:ind w:firstLine="709"/>
        <w:jc w:val="both"/>
        <w:rPr>
          <w:rFonts w:ascii="Times New Roman" w:hAnsi="Times New Roman" w:cs="Times New Roman"/>
          <w:sz w:val="28"/>
          <w:szCs w:val="28"/>
        </w:rPr>
      </w:pPr>
      <w:r w:rsidRPr="001B573C">
        <w:rPr>
          <w:rFonts w:ascii="Times New Roman" w:hAnsi="Times New Roman" w:cs="Times New Roman"/>
          <w:sz w:val="28"/>
          <w:szCs w:val="28"/>
        </w:rPr>
        <w:t>транспортная или пешая доступность к местам предоставления муниципальной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Административным регламентом сроков предоставления муниципальной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7B342B" w:rsidRPr="001B573C" w:rsidRDefault="007B342B" w:rsidP="001B573C">
      <w:pPr>
        <w:shd w:val="clear" w:color="auto" w:fill="FFFFFF"/>
        <w:ind w:firstLine="709"/>
        <w:jc w:val="both"/>
        <w:rPr>
          <w:rFonts w:ascii="Times New Roman" w:hAnsi="Times New Roman" w:cs="Times New Roman"/>
          <w:sz w:val="28"/>
          <w:szCs w:val="28"/>
        </w:rPr>
      </w:pPr>
      <w:r w:rsidRPr="001B573C">
        <w:rPr>
          <w:rFonts w:ascii="Times New Roman" w:hAnsi="Times New Roman" w:cs="Times New Roman"/>
          <w:sz w:val="28"/>
          <w:szCs w:val="28"/>
        </w:rPr>
        <w:t>предоставление муниципальной услуги в многофункциональном центре предоставления государственных и муниципальных услуг;</w:t>
      </w:r>
    </w:p>
    <w:p w:rsidR="007B342B" w:rsidRPr="001B573C" w:rsidRDefault="007B342B" w:rsidP="001B573C">
      <w:pPr>
        <w:shd w:val="clear" w:color="auto" w:fill="FFFFFF"/>
        <w:ind w:firstLine="709"/>
        <w:jc w:val="both"/>
        <w:rPr>
          <w:rFonts w:ascii="Times New Roman" w:hAnsi="Times New Roman" w:cs="Times New Roman"/>
          <w:sz w:val="28"/>
          <w:szCs w:val="28"/>
        </w:rPr>
      </w:pPr>
      <w:r w:rsidRPr="001B573C">
        <w:rPr>
          <w:rFonts w:ascii="Times New Roman" w:hAnsi="Times New Roman" w:cs="Times New Roman"/>
          <w:sz w:val="28"/>
          <w:szCs w:val="28"/>
        </w:rP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предоставление возможности получения муниципальной услуги в электронном виде.</w:t>
      </w:r>
    </w:p>
    <w:p w:rsidR="007B342B" w:rsidRPr="001B573C" w:rsidRDefault="007B342B" w:rsidP="001B573C">
      <w:pPr>
        <w:ind w:firstLine="709"/>
        <w:jc w:val="both"/>
        <w:rPr>
          <w:rFonts w:ascii="Times New Roman" w:hAnsi="Times New Roman" w:cs="Times New Roman"/>
          <w:sz w:val="28"/>
          <w:szCs w:val="28"/>
        </w:rPr>
      </w:pP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b/>
          <w:sz w:val="28"/>
          <w:szCs w:val="28"/>
        </w:rPr>
        <w:t>Показателями доступности предоставления муниципальной услуги в  электронной форме являются:</w:t>
      </w:r>
      <w:r w:rsidRPr="001B573C">
        <w:rPr>
          <w:rFonts w:ascii="Times New Roman" w:hAnsi="Times New Roman" w:cs="Times New Roman"/>
          <w:sz w:val="28"/>
          <w:szCs w:val="28"/>
        </w:rPr>
        <w:t xml:space="preserve"> </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получение информации о порядке и сроках предоставления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формирование запроса;</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прием и регистрация органом (организацией) запроса и иных документов, необходимых для предоставления муниципальной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получение результата предоставления  муниципальной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получение сведений о ходе выполнения запроса;</w:t>
      </w:r>
    </w:p>
    <w:p w:rsidR="007B342B" w:rsidRPr="001B573C" w:rsidRDefault="007B342B" w:rsidP="001B573C">
      <w:pPr>
        <w:ind w:firstLine="709"/>
        <w:jc w:val="both"/>
        <w:rPr>
          <w:rFonts w:ascii="Times New Roman" w:hAnsi="Times New Roman" w:cs="Times New Roman"/>
          <w:sz w:val="28"/>
          <w:szCs w:val="28"/>
        </w:rPr>
      </w:pPr>
      <w:proofErr w:type="gramStart"/>
      <w:r w:rsidRPr="001B573C">
        <w:rPr>
          <w:rFonts w:ascii="Times New Roman" w:hAnsi="Times New Roman" w:cs="Times New Roman"/>
          <w:sz w:val="28"/>
          <w:szCs w:val="28"/>
        </w:rPr>
        <w:t xml:space="preserve">досудебное (внесудебное) обжалование решений и действий </w:t>
      </w:r>
      <w:r w:rsidRPr="001B573C">
        <w:rPr>
          <w:rFonts w:ascii="Times New Roman" w:hAnsi="Times New Roman" w:cs="Times New Roman"/>
          <w:sz w:val="28"/>
          <w:szCs w:val="28"/>
        </w:rPr>
        <w:lastRenderedPageBreak/>
        <w:t>(бездействия) органа (организации), должностного лица органа (организации) либо муниципального служащего;</w:t>
      </w:r>
      <w:proofErr w:type="gramEnd"/>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осуществление оценки качества предоставления услуги.</w:t>
      </w:r>
    </w:p>
    <w:p w:rsidR="007B342B" w:rsidRPr="001B573C" w:rsidRDefault="007B342B" w:rsidP="001B573C">
      <w:pPr>
        <w:ind w:firstLine="709"/>
        <w:jc w:val="both"/>
        <w:rPr>
          <w:rFonts w:ascii="Times New Roman" w:hAnsi="Times New Roman" w:cs="Times New Roman"/>
          <w:b/>
          <w:sz w:val="28"/>
          <w:szCs w:val="28"/>
        </w:rPr>
      </w:pPr>
      <w:r w:rsidRPr="001B573C">
        <w:rPr>
          <w:rFonts w:ascii="Times New Roman" w:hAnsi="Times New Roman" w:cs="Times New Roman"/>
          <w:b/>
          <w:sz w:val="28"/>
          <w:szCs w:val="28"/>
        </w:rPr>
        <w:t>Показатели качества муниципальной услуги:</w:t>
      </w:r>
    </w:p>
    <w:p w:rsidR="007B342B" w:rsidRPr="001B573C" w:rsidRDefault="007B342B" w:rsidP="001B573C">
      <w:pPr>
        <w:ind w:firstLine="709"/>
        <w:jc w:val="both"/>
        <w:rPr>
          <w:rFonts w:ascii="Times New Roman" w:hAnsi="Times New Roman" w:cs="Times New Roman"/>
          <w:b/>
          <w:sz w:val="28"/>
          <w:szCs w:val="28"/>
        </w:rPr>
      </w:pP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полнота и актуальность информации о порядке предоставления муниципальной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Административным регламентом сроков предоставления муниципальной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отсутствием очередей при приеме и выдаче документов заявителям;</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отсутствием обоснованных жалоб на действия (бездействие) специалистов и уполномоченных должностных лиц;</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rsidR="007B342B" w:rsidRPr="001B573C" w:rsidRDefault="007B342B" w:rsidP="001B573C">
      <w:pPr>
        <w:ind w:firstLine="709"/>
        <w:jc w:val="both"/>
        <w:rPr>
          <w:rFonts w:ascii="Times New Roman" w:hAnsi="Times New Roman" w:cs="Times New Roman"/>
          <w:sz w:val="28"/>
          <w:szCs w:val="28"/>
          <w:lang w:eastAsia="en-US"/>
        </w:rPr>
      </w:pPr>
    </w:p>
    <w:p w:rsidR="007B342B" w:rsidRPr="001B573C" w:rsidRDefault="007B342B" w:rsidP="001B573C">
      <w:pPr>
        <w:keepNext/>
        <w:ind w:firstLine="709"/>
        <w:jc w:val="both"/>
        <w:outlineLvl w:val="1"/>
        <w:rPr>
          <w:rFonts w:ascii="Times New Roman" w:hAnsi="Times New Roman" w:cs="Times New Roman"/>
          <w:b/>
          <w:bCs/>
          <w:sz w:val="28"/>
          <w:szCs w:val="28"/>
        </w:rPr>
      </w:pPr>
      <w:r w:rsidRPr="001B573C">
        <w:rPr>
          <w:rFonts w:ascii="Times New Roman" w:hAnsi="Times New Roman" w:cs="Times New Roman"/>
          <w:b/>
          <w:bCs/>
          <w:sz w:val="28"/>
          <w:szCs w:val="28"/>
        </w:rPr>
        <w:t>2.18. Иные требования, в том числе учитывающие особенности предоставления муниципальной услуги в электронной форме</w:t>
      </w:r>
      <w:bookmarkEnd w:id="0"/>
      <w:bookmarkEnd w:id="1"/>
      <w:bookmarkEnd w:id="2"/>
      <w:bookmarkEnd w:id="3"/>
      <w:bookmarkEnd w:id="4"/>
      <w:bookmarkEnd w:id="5"/>
    </w:p>
    <w:p w:rsidR="007B342B" w:rsidRPr="001B573C" w:rsidRDefault="007B342B" w:rsidP="001B573C">
      <w:pPr>
        <w:ind w:firstLine="709"/>
        <w:jc w:val="both"/>
        <w:rPr>
          <w:rFonts w:ascii="Times New Roman" w:hAnsi="Times New Roman" w:cs="Times New Roman"/>
          <w:sz w:val="28"/>
          <w:szCs w:val="28"/>
        </w:rPr>
      </w:pPr>
      <w:bookmarkStart w:id="6" w:name="_Toc310325507"/>
      <w:bookmarkStart w:id="7" w:name="_Toc310325954"/>
      <w:bookmarkStart w:id="8" w:name="_Toc310326259"/>
    </w:p>
    <w:bookmarkEnd w:id="6"/>
    <w:bookmarkEnd w:id="7"/>
    <w:bookmarkEnd w:id="8"/>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11" w:history="1">
        <w:r w:rsidRPr="001B573C">
          <w:rPr>
            <w:rFonts w:ascii="Times New Roman" w:hAnsi="Times New Roman" w:cs="Times New Roman"/>
            <w:sz w:val="28"/>
            <w:szCs w:val="28"/>
          </w:rPr>
          <w:t>закона</w:t>
        </w:r>
      </w:hyperlink>
      <w:r w:rsidRPr="001B573C">
        <w:rPr>
          <w:rFonts w:ascii="Times New Roman" w:hAnsi="Times New Roman" w:cs="Times New Roman"/>
          <w:sz w:val="28"/>
          <w:szCs w:val="28"/>
        </w:rPr>
        <w:t xml:space="preserve"> «Об электронной подписи» и Федерального закона «Об организации предоставления государственных и муниципальных услуг».</w:t>
      </w:r>
    </w:p>
    <w:p w:rsidR="007B342B" w:rsidRPr="001B573C" w:rsidRDefault="00827E8C" w:rsidP="001B573C">
      <w:pPr>
        <w:autoSpaceDN w:val="0"/>
        <w:adjustRightInd w:val="0"/>
        <w:ind w:firstLine="709"/>
        <w:jc w:val="both"/>
        <w:rPr>
          <w:rFonts w:ascii="Times New Roman" w:hAnsi="Times New Roman" w:cs="Times New Roman"/>
          <w:sz w:val="28"/>
          <w:szCs w:val="28"/>
        </w:rPr>
      </w:pPr>
      <w:hyperlink r:id="rId12" w:history="1">
        <w:proofErr w:type="gramStart"/>
        <w:r w:rsidR="007B342B" w:rsidRPr="001B573C">
          <w:rPr>
            <w:rFonts w:ascii="Times New Roman" w:hAnsi="Times New Roman" w:cs="Times New Roman"/>
            <w:sz w:val="28"/>
            <w:szCs w:val="28"/>
          </w:rPr>
          <w:t>Виды</w:t>
        </w:r>
      </w:hyperlink>
      <w:r w:rsidR="007B342B" w:rsidRPr="001B573C">
        <w:rPr>
          <w:rFonts w:ascii="Times New Roman" w:hAnsi="Times New Roman" w:cs="Times New Roman"/>
          <w:sz w:val="28"/>
          <w:szCs w:val="28"/>
        </w:rPr>
        <w:t xml:space="preserve">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w:t>
      </w:r>
      <w:r w:rsidR="007B342B" w:rsidRPr="001B573C">
        <w:rPr>
          <w:rFonts w:ascii="Times New Roman" w:hAnsi="Times New Roman" w:cs="Times New Roman"/>
          <w:bCs/>
          <w:sz w:val="28"/>
          <w:szCs w:val="28"/>
        </w:rPr>
        <w:t>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r w:rsidR="007B342B" w:rsidRPr="001B573C">
        <w:rPr>
          <w:rFonts w:ascii="Times New Roman" w:hAnsi="Times New Roman" w:cs="Times New Roman"/>
          <w:sz w:val="28"/>
          <w:szCs w:val="28"/>
        </w:rPr>
        <w:t>.</w:t>
      </w:r>
      <w:proofErr w:type="gramEnd"/>
    </w:p>
    <w:p w:rsidR="007B342B" w:rsidRPr="001B573C" w:rsidRDefault="00827E8C" w:rsidP="001B573C">
      <w:pPr>
        <w:autoSpaceDN w:val="0"/>
        <w:adjustRightInd w:val="0"/>
        <w:ind w:firstLine="709"/>
        <w:jc w:val="both"/>
        <w:rPr>
          <w:rFonts w:ascii="Times New Roman" w:hAnsi="Times New Roman" w:cs="Times New Roman"/>
          <w:bCs/>
          <w:sz w:val="28"/>
          <w:szCs w:val="28"/>
        </w:rPr>
      </w:pPr>
      <w:hyperlink r:id="rId13" w:history="1">
        <w:r w:rsidR="007B342B" w:rsidRPr="001B573C">
          <w:rPr>
            <w:rFonts w:ascii="Times New Roman" w:hAnsi="Times New Roman" w:cs="Times New Roman"/>
            <w:sz w:val="28"/>
            <w:szCs w:val="28"/>
          </w:rPr>
          <w:t>Порядок</w:t>
        </w:r>
      </w:hyperlink>
      <w:r w:rsidR="007B342B" w:rsidRPr="001B573C">
        <w:rPr>
          <w:rFonts w:ascii="Times New Roman" w:hAnsi="Times New Roman" w:cs="Times New Roman"/>
          <w:sz w:val="28"/>
          <w:szCs w:val="28"/>
        </w:rPr>
        <w:t xml:space="preserve">  использования ЭП </w:t>
      </w:r>
      <w:r w:rsidR="007B342B" w:rsidRPr="001B573C">
        <w:rPr>
          <w:rFonts w:ascii="Times New Roman" w:hAnsi="Times New Roman" w:cs="Times New Roman"/>
          <w:bCs/>
          <w:sz w:val="28"/>
          <w:szCs w:val="28"/>
        </w:rPr>
        <w:t xml:space="preserve">утвержден постановлением  Правительства Российской Федерации от 25.08.2012 </w:t>
      </w:r>
      <w:r w:rsidR="007B342B" w:rsidRPr="001B573C">
        <w:rPr>
          <w:rFonts w:ascii="Times New Roman" w:hAnsi="Times New Roman" w:cs="Times New Roman"/>
          <w:sz w:val="28"/>
          <w:szCs w:val="28"/>
        </w:rPr>
        <w:t>№ 852</w:t>
      </w:r>
      <w:r w:rsidR="007B342B" w:rsidRPr="001B573C">
        <w:rPr>
          <w:rFonts w:ascii="Times New Roman" w:hAnsi="Times New Roman" w:cs="Times New Roman"/>
          <w:bCs/>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Для использования простой ЭП заявитель должен быть зарегистрирован в единой системе идентификац</w:t>
      </w:r>
      <w:proofErr w:type="gramStart"/>
      <w:r w:rsidRPr="001B573C">
        <w:rPr>
          <w:rFonts w:ascii="Times New Roman" w:hAnsi="Times New Roman" w:cs="Times New Roman"/>
          <w:sz w:val="28"/>
          <w:szCs w:val="28"/>
        </w:rPr>
        <w:t>ии и ау</w:t>
      </w:r>
      <w:proofErr w:type="gramEnd"/>
      <w:r w:rsidRPr="001B573C">
        <w:rPr>
          <w:rFonts w:ascii="Times New Roman" w:hAnsi="Times New Roman" w:cs="Times New Roman"/>
          <w:sz w:val="28"/>
          <w:szCs w:val="28"/>
        </w:rPr>
        <w:t>тентификации.</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lastRenderedPageBreak/>
        <w:t xml:space="preserve">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14" w:history="1">
        <w:r w:rsidRPr="001B573C">
          <w:rPr>
            <w:rFonts w:ascii="Times New Roman" w:hAnsi="Times New Roman" w:cs="Times New Roman"/>
            <w:sz w:val="28"/>
            <w:szCs w:val="28"/>
          </w:rPr>
          <w:t>законом</w:t>
        </w:r>
      </w:hyperlink>
      <w:r w:rsidRPr="001B573C">
        <w:rPr>
          <w:rFonts w:ascii="Times New Roman" w:hAnsi="Times New Roman" w:cs="Times New Roman"/>
          <w:sz w:val="28"/>
          <w:szCs w:val="28"/>
        </w:rPr>
        <w:t xml:space="preserve"> «Об электронной подписи». </w:t>
      </w:r>
    </w:p>
    <w:p w:rsidR="007B342B" w:rsidRPr="001B573C" w:rsidRDefault="007B342B" w:rsidP="001B573C">
      <w:pPr>
        <w:autoSpaceDN w:val="0"/>
        <w:adjustRightInd w:val="0"/>
        <w:ind w:firstLine="709"/>
        <w:jc w:val="both"/>
        <w:rPr>
          <w:rFonts w:ascii="Times New Roman" w:hAnsi="Times New Roman" w:cs="Times New Roman"/>
          <w:iCs/>
          <w:sz w:val="28"/>
          <w:szCs w:val="28"/>
        </w:rPr>
      </w:pPr>
      <w:proofErr w:type="gramStart"/>
      <w:r w:rsidRPr="001B573C">
        <w:rPr>
          <w:rFonts w:ascii="Times New Roman" w:hAnsi="Times New Roman" w:cs="Times New Roman"/>
          <w:iCs/>
          <w:sz w:val="28"/>
          <w:szCs w:val="28"/>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w:t>
      </w:r>
      <w:proofErr w:type="gramEnd"/>
      <w:r w:rsidRPr="001B573C">
        <w:rPr>
          <w:rFonts w:ascii="Times New Roman" w:hAnsi="Times New Roman" w:cs="Times New Roman"/>
          <w:iCs/>
          <w:sz w:val="28"/>
          <w:szCs w:val="28"/>
        </w:rPr>
        <w:t xml:space="preserve"> электронной форме.</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Если в соответствии с </w:t>
      </w:r>
      <w:proofErr w:type="gramStart"/>
      <w:r w:rsidRPr="001B573C">
        <w:rPr>
          <w:rFonts w:ascii="Times New Roman" w:hAnsi="Times New Roman" w:cs="Times New Roman"/>
          <w:sz w:val="28"/>
          <w:szCs w:val="28"/>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1B573C">
        <w:rPr>
          <w:rFonts w:ascii="Times New Roman" w:hAnsi="Times New Roman" w:cs="Times New Roman"/>
          <w:sz w:val="28"/>
          <w:szCs w:val="28"/>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Заявление и документы, необходимые для </w:t>
      </w:r>
      <w:proofErr w:type="gramStart"/>
      <w:r w:rsidRPr="001B573C">
        <w:rPr>
          <w:rFonts w:ascii="Times New Roman" w:hAnsi="Times New Roman" w:cs="Times New Roman"/>
          <w:sz w:val="28"/>
          <w:szCs w:val="28"/>
        </w:rPr>
        <w:t>получения муниципальной услуги, представляемые в форме электронных документов подписываются</w:t>
      </w:r>
      <w:proofErr w:type="gramEnd"/>
      <w:r w:rsidRPr="001B573C">
        <w:rPr>
          <w:rFonts w:ascii="Times New Roman" w:hAnsi="Times New Roman" w:cs="Times New Roman"/>
          <w:sz w:val="28"/>
          <w:szCs w:val="28"/>
        </w:rPr>
        <w:t>:</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заявление - простой ЭП;</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копии документов, не требующих предоставления оригиналов или нотариального заверения, - простой ЭП;</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документы, выданные органами или организациями</w:t>
      </w:r>
      <w:r w:rsidRPr="001B573C">
        <w:rPr>
          <w:rFonts w:ascii="Times New Roman" w:hAnsi="Times New Roman" w:cs="Times New Roman"/>
          <w:i/>
          <w:iCs/>
          <w:sz w:val="28"/>
          <w:szCs w:val="28"/>
        </w:rPr>
        <w:t>,</w:t>
      </w:r>
      <w:r w:rsidRPr="001B573C">
        <w:rPr>
          <w:rFonts w:ascii="Times New Roman" w:hAnsi="Times New Roman" w:cs="Times New Roman"/>
          <w:sz w:val="28"/>
          <w:szCs w:val="28"/>
        </w:rPr>
        <w:t xml:space="preserve"> - усиленной квалифицированной ЭП таких органов или организаций;</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копии документов, требующих предоставления оригиналов или нотариального заверения, - усиленной квалифицированной ЭП нотариуса.</w:t>
      </w:r>
    </w:p>
    <w:p w:rsidR="007B342B" w:rsidRPr="001B573C" w:rsidRDefault="007B342B" w:rsidP="001B573C">
      <w:pPr>
        <w:ind w:firstLine="709"/>
        <w:jc w:val="both"/>
        <w:rPr>
          <w:rFonts w:ascii="Times New Roman" w:hAnsi="Times New Roman" w:cs="Times New Roman"/>
          <w:sz w:val="28"/>
          <w:szCs w:val="28"/>
        </w:rPr>
      </w:pPr>
      <w:proofErr w:type="gramStart"/>
      <w:r w:rsidRPr="001B573C">
        <w:rPr>
          <w:rFonts w:ascii="Times New Roman" w:hAnsi="Times New Roman" w:cs="Times New Roman"/>
          <w:sz w:val="28"/>
          <w:szCs w:val="28"/>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roofErr w:type="gramEnd"/>
    </w:p>
    <w:p w:rsidR="00920F92" w:rsidRPr="001B573C" w:rsidRDefault="00920F92" w:rsidP="001B573C">
      <w:pPr>
        <w:tabs>
          <w:tab w:val="left" w:pos="1276"/>
        </w:tabs>
        <w:autoSpaceDE/>
        <w:jc w:val="center"/>
        <w:rPr>
          <w:rFonts w:ascii="Times New Roman" w:hAnsi="Times New Roman" w:cs="Times New Roman"/>
          <w:b/>
          <w:color w:val="00000A"/>
          <w:sz w:val="28"/>
          <w:szCs w:val="28"/>
        </w:rPr>
      </w:pPr>
    </w:p>
    <w:p w:rsidR="008551F4" w:rsidRDefault="008551F4" w:rsidP="001B573C">
      <w:pPr>
        <w:jc w:val="center"/>
        <w:rPr>
          <w:rFonts w:ascii="Times New Roman" w:hAnsi="Times New Roman" w:cs="Times New Roman"/>
          <w:b/>
          <w:bCs/>
          <w:sz w:val="28"/>
          <w:szCs w:val="28"/>
        </w:rPr>
      </w:pPr>
    </w:p>
    <w:p w:rsidR="008551F4" w:rsidRDefault="008551F4" w:rsidP="001B573C">
      <w:pPr>
        <w:jc w:val="center"/>
        <w:rPr>
          <w:rFonts w:ascii="Times New Roman" w:hAnsi="Times New Roman" w:cs="Times New Roman"/>
          <w:b/>
          <w:bCs/>
          <w:sz w:val="28"/>
          <w:szCs w:val="28"/>
        </w:rPr>
      </w:pPr>
    </w:p>
    <w:p w:rsidR="008551F4" w:rsidRDefault="008551F4" w:rsidP="001B573C">
      <w:pPr>
        <w:jc w:val="center"/>
        <w:rPr>
          <w:rFonts w:ascii="Times New Roman" w:hAnsi="Times New Roman" w:cs="Times New Roman"/>
          <w:b/>
          <w:bCs/>
          <w:sz w:val="28"/>
          <w:szCs w:val="28"/>
        </w:rPr>
      </w:pPr>
    </w:p>
    <w:p w:rsidR="007B342B" w:rsidRPr="001B573C" w:rsidRDefault="007B342B" w:rsidP="001B573C">
      <w:pPr>
        <w:jc w:val="center"/>
        <w:rPr>
          <w:rFonts w:ascii="Times New Roman" w:hAnsi="Times New Roman" w:cs="Times New Roman"/>
          <w:b/>
          <w:bCs/>
          <w:sz w:val="28"/>
          <w:szCs w:val="28"/>
        </w:rPr>
      </w:pPr>
      <w:r w:rsidRPr="001B573C">
        <w:rPr>
          <w:rFonts w:ascii="Times New Roman" w:hAnsi="Times New Roman" w:cs="Times New Roman"/>
          <w:b/>
          <w:bCs/>
          <w:sz w:val="28"/>
          <w:szCs w:val="28"/>
          <w:lang w:val="en-US"/>
        </w:rPr>
        <w:t>III</w:t>
      </w:r>
      <w:proofErr w:type="gramStart"/>
      <w:r w:rsidRPr="001B573C">
        <w:rPr>
          <w:rFonts w:ascii="Times New Roman" w:hAnsi="Times New Roman" w:cs="Times New Roman"/>
          <w:b/>
          <w:bCs/>
          <w:sz w:val="28"/>
          <w:szCs w:val="28"/>
        </w:rPr>
        <w:t>.  Состав</w:t>
      </w:r>
      <w:proofErr w:type="gramEnd"/>
      <w:r w:rsidRPr="001B573C">
        <w:rPr>
          <w:rFonts w:ascii="Times New Roman" w:hAnsi="Times New Roman" w:cs="Times New Roman"/>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B342B" w:rsidRPr="001B573C" w:rsidRDefault="007B342B" w:rsidP="001B573C">
      <w:pPr>
        <w:ind w:firstLine="567"/>
        <w:jc w:val="both"/>
        <w:rPr>
          <w:rFonts w:ascii="Times New Roman" w:hAnsi="Times New Roman" w:cs="Times New Roman"/>
          <w:b/>
          <w:bCs/>
          <w:sz w:val="28"/>
          <w:szCs w:val="28"/>
        </w:rPr>
      </w:pPr>
    </w:p>
    <w:p w:rsidR="007B342B" w:rsidRPr="001B573C" w:rsidRDefault="007B342B" w:rsidP="001B573C">
      <w:pPr>
        <w:ind w:firstLine="709"/>
        <w:jc w:val="both"/>
        <w:outlineLvl w:val="4"/>
        <w:rPr>
          <w:rFonts w:ascii="Times New Roman" w:hAnsi="Times New Roman" w:cs="Times New Roman"/>
          <w:b/>
          <w:bCs/>
          <w:sz w:val="28"/>
          <w:szCs w:val="28"/>
        </w:rPr>
      </w:pPr>
      <w:r w:rsidRPr="001B573C">
        <w:rPr>
          <w:rFonts w:ascii="Times New Roman" w:hAnsi="Times New Roman" w:cs="Times New Roman"/>
          <w:b/>
          <w:bCs/>
          <w:sz w:val="28"/>
          <w:szCs w:val="28"/>
        </w:rPr>
        <w:lastRenderedPageBreak/>
        <w:t>Исчерпывающий перечень административных процедур:</w:t>
      </w:r>
    </w:p>
    <w:p w:rsidR="007B342B" w:rsidRPr="001B573C" w:rsidRDefault="007B342B" w:rsidP="001B573C">
      <w:pPr>
        <w:pStyle w:val="ConsPlusNormal"/>
        <w:ind w:firstLine="709"/>
        <w:jc w:val="both"/>
        <w:rPr>
          <w:rFonts w:ascii="Times New Roman" w:hAnsi="Times New Roman" w:cs="Times New Roman"/>
          <w:sz w:val="28"/>
          <w:szCs w:val="28"/>
        </w:rPr>
      </w:pPr>
    </w:p>
    <w:p w:rsidR="007B342B" w:rsidRPr="008551F4"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1) прием и регистрация заявления о </w:t>
      </w:r>
      <w:r w:rsidR="008551F4" w:rsidRPr="008551F4">
        <w:rPr>
          <w:rFonts w:ascii="Times New Roman" w:eastAsia="PMingLiU" w:hAnsi="Times New Roman" w:cs="Times New Roman"/>
          <w:bCs/>
          <w:color w:val="00000A"/>
          <w:sz w:val="28"/>
          <w:szCs w:val="28"/>
        </w:rPr>
        <w:t>согласовании схемы расположения объектов газоснабжения, используемых для обеспечения населения газом</w:t>
      </w:r>
      <w:r w:rsidRPr="008551F4">
        <w:rPr>
          <w:rFonts w:ascii="Times New Roman" w:hAnsi="Times New Roman" w:cs="Times New Roman"/>
          <w:sz w:val="28"/>
          <w:szCs w:val="28"/>
        </w:rPr>
        <w:t xml:space="preserve">; </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2) формирование и направление  межведомственных запросов в органы и организации, участвующие в предоставлении муниципальной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 </w:t>
      </w:r>
      <w:r w:rsidRPr="001B573C">
        <w:rPr>
          <w:rFonts w:ascii="Times New Roman" w:hAnsi="Times New Roman" w:cs="Times New Roman"/>
          <w:bCs/>
          <w:sz w:val="28"/>
          <w:szCs w:val="28"/>
        </w:rPr>
        <w:t xml:space="preserve">оформление результата предоставления </w:t>
      </w:r>
      <w:r w:rsidRPr="001B573C">
        <w:rPr>
          <w:rFonts w:ascii="Times New Roman" w:hAnsi="Times New Roman" w:cs="Times New Roman"/>
          <w:sz w:val="28"/>
          <w:szCs w:val="28"/>
        </w:rPr>
        <w:t>муниципальной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4) выдача (направление) заявителю  результата предоставления муниципальной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  5) порядок осуществления в электронной форме, в том числе с использованием Регионального портала, административных процедур (действий).</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6) порядок исправления допущенных опечаток и ошибок в выданных в результате предоставления муниципальной услуги  документах.</w:t>
      </w:r>
    </w:p>
    <w:p w:rsidR="00920F92" w:rsidRPr="001B573C" w:rsidRDefault="00920F92" w:rsidP="001B573C">
      <w:pPr>
        <w:tabs>
          <w:tab w:val="left" w:pos="1276"/>
        </w:tabs>
        <w:autoSpaceDE/>
        <w:ind w:firstLine="851"/>
        <w:jc w:val="both"/>
        <w:rPr>
          <w:rFonts w:ascii="Times New Roman" w:hAnsi="Times New Roman" w:cs="Times New Roman"/>
          <w:color w:val="00000A"/>
          <w:sz w:val="28"/>
          <w:szCs w:val="28"/>
        </w:rPr>
      </w:pPr>
    </w:p>
    <w:p w:rsidR="007B342B" w:rsidRPr="001B573C" w:rsidRDefault="007B342B" w:rsidP="001B573C">
      <w:pPr>
        <w:ind w:firstLine="709"/>
        <w:jc w:val="both"/>
        <w:rPr>
          <w:rFonts w:ascii="Times New Roman" w:hAnsi="Times New Roman" w:cs="Times New Roman"/>
          <w:b/>
          <w:sz w:val="28"/>
          <w:szCs w:val="28"/>
        </w:rPr>
      </w:pPr>
      <w:r w:rsidRPr="001B573C">
        <w:rPr>
          <w:rFonts w:ascii="Times New Roman" w:hAnsi="Times New Roman" w:cs="Times New Roman"/>
          <w:b/>
          <w:sz w:val="28"/>
          <w:szCs w:val="28"/>
        </w:rPr>
        <w:t xml:space="preserve">3.1. Прием и регистрация заявления о </w:t>
      </w:r>
      <w:r w:rsidR="00461DB4" w:rsidRPr="001B573C">
        <w:rPr>
          <w:rFonts w:ascii="Times New Roman" w:hAnsi="Times New Roman" w:cs="Times New Roman"/>
          <w:b/>
          <w:sz w:val="28"/>
          <w:szCs w:val="28"/>
        </w:rPr>
        <w:t>с</w:t>
      </w:r>
      <w:r w:rsidR="00461DB4" w:rsidRPr="001B573C">
        <w:rPr>
          <w:rFonts w:ascii="Times New Roman" w:eastAsia="PMingLiU" w:hAnsi="Times New Roman" w:cs="Times New Roman"/>
          <w:b/>
          <w:color w:val="00000A"/>
          <w:sz w:val="28"/>
          <w:szCs w:val="28"/>
        </w:rPr>
        <w:t>огласовании схемы расположения объектов газоснабжения</w:t>
      </w:r>
    </w:p>
    <w:p w:rsidR="007B342B" w:rsidRPr="001B573C" w:rsidRDefault="007B342B" w:rsidP="001B573C">
      <w:pPr>
        <w:ind w:firstLine="709"/>
        <w:jc w:val="both"/>
        <w:rPr>
          <w:rFonts w:ascii="Times New Roman" w:hAnsi="Times New Roman" w:cs="Times New Roman"/>
          <w:b/>
          <w:sz w:val="28"/>
          <w:szCs w:val="28"/>
        </w:rPr>
      </w:pPr>
    </w:p>
    <w:p w:rsidR="007B342B" w:rsidRPr="001B573C" w:rsidRDefault="007B342B" w:rsidP="001B573C">
      <w:pPr>
        <w:tabs>
          <w:tab w:val="num" w:pos="-5160"/>
        </w:tabs>
        <w:autoSpaceDN w:val="0"/>
        <w:adjustRightInd w:val="0"/>
        <w:ind w:firstLine="709"/>
        <w:jc w:val="both"/>
        <w:rPr>
          <w:rFonts w:ascii="Times New Roman" w:hAnsi="Times New Roman" w:cs="Times New Roman"/>
          <w:sz w:val="28"/>
          <w:szCs w:val="28"/>
          <w:lang w:eastAsia="en-US"/>
        </w:rPr>
      </w:pPr>
      <w:r w:rsidRPr="001B573C">
        <w:rPr>
          <w:rFonts w:ascii="Times New Roman" w:hAnsi="Times New Roman" w:cs="Times New Roman"/>
          <w:sz w:val="28"/>
          <w:szCs w:val="28"/>
          <w:lang w:eastAsia="en-US"/>
        </w:rPr>
        <w:t>3.1.1.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w:t>
      </w:r>
      <w:r w:rsidRPr="001B573C">
        <w:rPr>
          <w:rFonts w:ascii="Times New Roman" w:hAnsi="Times New Roman" w:cs="Times New Roman"/>
          <w:color w:val="FF0000"/>
          <w:sz w:val="28"/>
          <w:szCs w:val="28"/>
          <w:lang w:eastAsia="en-US"/>
        </w:rPr>
        <w:t xml:space="preserve"> </w:t>
      </w:r>
      <w:r w:rsidRPr="001B573C">
        <w:rPr>
          <w:rFonts w:ascii="Times New Roman" w:hAnsi="Times New Roman" w:cs="Times New Roman"/>
          <w:sz w:val="28"/>
          <w:szCs w:val="28"/>
          <w:lang w:eastAsia="en-US"/>
        </w:rPr>
        <w:t>2.6 настоящего Административного регламента.</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3.1.2. При получении заявления при личном обращении заявителя  ответственный   исполнитель  Администрации:  </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 1)  проверяет правильность оформления заявления. </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7B342B" w:rsidRPr="001B573C" w:rsidRDefault="007B342B" w:rsidP="001B573C">
      <w:pPr>
        <w:tabs>
          <w:tab w:val="num" w:pos="-5160"/>
        </w:tabs>
        <w:ind w:firstLine="709"/>
        <w:jc w:val="both"/>
        <w:rPr>
          <w:rFonts w:ascii="Times New Roman" w:hAnsi="Times New Roman" w:cs="Times New Roman"/>
          <w:bCs/>
          <w:sz w:val="28"/>
          <w:szCs w:val="28"/>
          <w:lang w:eastAsia="en-US"/>
        </w:rPr>
      </w:pPr>
      <w:r w:rsidRPr="001B573C">
        <w:rPr>
          <w:rFonts w:ascii="Times New Roman" w:hAnsi="Times New Roman" w:cs="Times New Roman"/>
          <w:bCs/>
          <w:sz w:val="28"/>
          <w:szCs w:val="28"/>
          <w:lang w:eastAsia="en-US"/>
        </w:rPr>
        <w:t>2)  заполняет расписку о приеме (регистрации) заявления заявителя;</w:t>
      </w:r>
    </w:p>
    <w:p w:rsidR="007B342B" w:rsidRPr="001B573C" w:rsidRDefault="007B342B" w:rsidP="001B573C">
      <w:pPr>
        <w:tabs>
          <w:tab w:val="num" w:pos="-5160"/>
        </w:tabs>
        <w:ind w:firstLine="709"/>
        <w:jc w:val="both"/>
        <w:rPr>
          <w:rFonts w:ascii="Times New Roman" w:hAnsi="Times New Roman" w:cs="Times New Roman"/>
          <w:bCs/>
          <w:color w:val="00B050"/>
          <w:sz w:val="28"/>
          <w:szCs w:val="28"/>
          <w:lang w:eastAsia="en-US"/>
        </w:rPr>
      </w:pPr>
      <w:r w:rsidRPr="001B573C">
        <w:rPr>
          <w:rFonts w:ascii="Times New Roman" w:hAnsi="Times New Roman" w:cs="Times New Roman"/>
          <w:bCs/>
          <w:sz w:val="28"/>
          <w:szCs w:val="28"/>
          <w:lang w:eastAsia="en-US"/>
        </w:rPr>
        <w:t>3)  вносит запись о приеме заявления в Журнал.</w:t>
      </w:r>
    </w:p>
    <w:p w:rsidR="007B342B" w:rsidRPr="001B573C" w:rsidRDefault="007B342B" w:rsidP="001B573C">
      <w:pPr>
        <w:tabs>
          <w:tab w:val="num" w:pos="-5160"/>
        </w:tabs>
        <w:autoSpaceDN w:val="0"/>
        <w:adjustRightInd w:val="0"/>
        <w:ind w:firstLine="709"/>
        <w:jc w:val="both"/>
        <w:rPr>
          <w:rFonts w:ascii="Times New Roman" w:hAnsi="Times New Roman" w:cs="Times New Roman"/>
          <w:bCs/>
          <w:sz w:val="28"/>
          <w:szCs w:val="28"/>
          <w:lang w:eastAsia="en-US"/>
        </w:rPr>
      </w:pPr>
      <w:r w:rsidRPr="001B573C">
        <w:rPr>
          <w:rFonts w:ascii="Times New Roman" w:hAnsi="Times New Roman" w:cs="Times New Roman"/>
          <w:bCs/>
          <w:sz w:val="28"/>
          <w:szCs w:val="28"/>
          <w:lang w:eastAsia="en-US"/>
        </w:rPr>
        <w:t>3.1.3.</w:t>
      </w:r>
      <w:r w:rsidRPr="001B573C">
        <w:rPr>
          <w:rFonts w:ascii="Times New Roman" w:hAnsi="Times New Roman" w:cs="Times New Roman"/>
          <w:bCs/>
          <w:color w:val="FF0000"/>
          <w:sz w:val="28"/>
          <w:szCs w:val="28"/>
          <w:lang w:eastAsia="en-US"/>
        </w:rPr>
        <w:t xml:space="preserve"> </w:t>
      </w:r>
      <w:r w:rsidRPr="001B573C">
        <w:rPr>
          <w:rFonts w:ascii="Times New Roman" w:hAnsi="Times New Roman" w:cs="Times New Roman"/>
          <w:bCs/>
          <w:sz w:val="28"/>
          <w:szCs w:val="28"/>
          <w:lang w:eastAsia="en-US"/>
        </w:rPr>
        <w:t xml:space="preserve">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7B342B" w:rsidRPr="001B573C" w:rsidRDefault="007B342B" w:rsidP="001B573C">
      <w:pPr>
        <w:tabs>
          <w:tab w:val="num" w:pos="-5160"/>
        </w:tabs>
        <w:autoSpaceDN w:val="0"/>
        <w:adjustRightInd w:val="0"/>
        <w:ind w:firstLine="709"/>
        <w:jc w:val="both"/>
        <w:rPr>
          <w:rFonts w:ascii="Times New Roman" w:hAnsi="Times New Roman" w:cs="Times New Roman"/>
          <w:bCs/>
          <w:sz w:val="28"/>
          <w:szCs w:val="28"/>
          <w:lang w:eastAsia="en-US"/>
        </w:rPr>
      </w:pPr>
      <w:r w:rsidRPr="001B573C">
        <w:rPr>
          <w:rFonts w:ascii="Times New Roman" w:hAnsi="Times New Roman" w:cs="Times New Roman"/>
          <w:bCs/>
          <w:sz w:val="28"/>
          <w:szCs w:val="28"/>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7B342B" w:rsidRPr="001B573C" w:rsidRDefault="007B342B" w:rsidP="001B573C">
      <w:pPr>
        <w:autoSpaceDN w:val="0"/>
        <w:adjustRightInd w:val="0"/>
        <w:ind w:firstLine="709"/>
        <w:jc w:val="both"/>
        <w:rPr>
          <w:rFonts w:ascii="Times New Roman" w:hAnsi="Times New Roman" w:cs="Times New Roman"/>
          <w:bCs/>
          <w:sz w:val="28"/>
          <w:szCs w:val="28"/>
        </w:rPr>
      </w:pPr>
      <w:r w:rsidRPr="001B573C">
        <w:rPr>
          <w:rFonts w:ascii="Times New Roman" w:hAnsi="Times New Roman" w:cs="Times New Roman"/>
          <w:bCs/>
          <w:sz w:val="28"/>
          <w:szCs w:val="28"/>
        </w:rPr>
        <w:t>3.1.4. Максимальный срок выполнения административной процедуры -  1 рабочий день.</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3.1.5. Критерием принятия решения  является  наличие   заявления о предоставлении муниципальной услуги.</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3.1.6. Результатом административной процедуры является прием заявления.</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3.1.7.  Способом фиксации результата выполнения административной </w:t>
      </w:r>
      <w:r w:rsidRPr="001B573C">
        <w:rPr>
          <w:rFonts w:ascii="Times New Roman" w:hAnsi="Times New Roman" w:cs="Times New Roman"/>
          <w:sz w:val="28"/>
          <w:szCs w:val="28"/>
        </w:rPr>
        <w:lastRenderedPageBreak/>
        <w:t>процедуры  является регистрация заявления в   Журнале</w:t>
      </w:r>
      <w:r w:rsidR="008551F4">
        <w:rPr>
          <w:rFonts w:ascii="Times New Roman" w:hAnsi="Times New Roman" w:cs="Times New Roman"/>
          <w:sz w:val="28"/>
          <w:szCs w:val="28"/>
        </w:rPr>
        <w:t xml:space="preserve"> входящей корреспонденции</w:t>
      </w:r>
      <w:r w:rsidRPr="001B573C">
        <w:rPr>
          <w:rFonts w:ascii="Times New Roman" w:hAnsi="Times New Roman" w:cs="Times New Roman"/>
          <w:sz w:val="28"/>
          <w:szCs w:val="28"/>
        </w:rPr>
        <w:t xml:space="preserve">. </w:t>
      </w:r>
    </w:p>
    <w:p w:rsidR="007B342B" w:rsidRPr="001B573C" w:rsidRDefault="007B342B" w:rsidP="001B573C">
      <w:pPr>
        <w:autoSpaceDN w:val="0"/>
        <w:adjustRightInd w:val="0"/>
        <w:ind w:firstLine="709"/>
        <w:jc w:val="both"/>
        <w:rPr>
          <w:rFonts w:ascii="Times New Roman" w:hAnsi="Times New Roman" w:cs="Times New Roman"/>
          <w:sz w:val="28"/>
          <w:szCs w:val="28"/>
        </w:rPr>
      </w:pPr>
    </w:p>
    <w:p w:rsidR="007B342B" w:rsidRPr="001B573C" w:rsidRDefault="007B342B" w:rsidP="001B573C">
      <w:pPr>
        <w:ind w:firstLine="709"/>
        <w:jc w:val="both"/>
        <w:rPr>
          <w:rFonts w:ascii="Times New Roman" w:hAnsi="Times New Roman" w:cs="Times New Roman"/>
          <w:b/>
          <w:sz w:val="28"/>
          <w:szCs w:val="28"/>
        </w:rPr>
      </w:pPr>
      <w:r w:rsidRPr="001B573C">
        <w:rPr>
          <w:rFonts w:ascii="Times New Roman" w:hAnsi="Times New Roman" w:cs="Times New Roman"/>
          <w:b/>
          <w:sz w:val="28"/>
          <w:szCs w:val="28"/>
        </w:rPr>
        <w:t>3.2.  Формирование и направление  межведомственных запросов в органы и организации, участвующие в предоставлении муниципальной услуги</w:t>
      </w:r>
    </w:p>
    <w:p w:rsidR="007B342B" w:rsidRPr="001B573C" w:rsidRDefault="007B342B" w:rsidP="001B573C">
      <w:pPr>
        <w:autoSpaceDN w:val="0"/>
        <w:adjustRightInd w:val="0"/>
        <w:ind w:firstLine="709"/>
        <w:jc w:val="both"/>
        <w:rPr>
          <w:rFonts w:ascii="Times New Roman" w:hAnsi="Times New Roman" w:cs="Times New Roman"/>
          <w:b/>
          <w:sz w:val="28"/>
          <w:szCs w:val="28"/>
        </w:rPr>
      </w:pPr>
    </w:p>
    <w:p w:rsidR="007B342B" w:rsidRPr="001B573C" w:rsidRDefault="007B342B" w:rsidP="001B573C">
      <w:pPr>
        <w:tabs>
          <w:tab w:val="left" w:pos="-3420"/>
        </w:tabs>
        <w:ind w:firstLine="709"/>
        <w:jc w:val="both"/>
        <w:rPr>
          <w:rFonts w:ascii="Times New Roman" w:hAnsi="Times New Roman" w:cs="Times New Roman"/>
          <w:sz w:val="28"/>
          <w:szCs w:val="28"/>
          <w:lang w:eastAsia="en-US"/>
        </w:rPr>
      </w:pPr>
      <w:r w:rsidRPr="001B573C">
        <w:rPr>
          <w:rFonts w:ascii="Times New Roman" w:hAnsi="Times New Roman" w:cs="Times New Roman"/>
          <w:sz w:val="28"/>
          <w:szCs w:val="28"/>
          <w:lang w:eastAsia="en-US"/>
        </w:rPr>
        <w:t>3.2.1.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7B342B" w:rsidRPr="001B573C" w:rsidRDefault="007B342B" w:rsidP="001B573C">
      <w:pPr>
        <w:tabs>
          <w:tab w:val="left" w:pos="-3420"/>
        </w:tabs>
        <w:ind w:firstLine="709"/>
        <w:jc w:val="both"/>
        <w:rPr>
          <w:rFonts w:ascii="Times New Roman" w:hAnsi="Times New Roman" w:cs="Times New Roman"/>
          <w:sz w:val="28"/>
          <w:szCs w:val="28"/>
          <w:lang w:eastAsia="en-US"/>
        </w:rPr>
      </w:pPr>
      <w:r w:rsidRPr="001B573C">
        <w:rPr>
          <w:rFonts w:ascii="Times New Roman" w:hAnsi="Times New Roman" w:cs="Times New Roman"/>
          <w:sz w:val="28"/>
          <w:szCs w:val="28"/>
          <w:lang w:eastAsia="en-US"/>
        </w:rPr>
        <w:t xml:space="preserve">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w:t>
      </w:r>
      <w:proofErr w:type="gramStart"/>
      <w:r w:rsidRPr="001B573C">
        <w:rPr>
          <w:rFonts w:ascii="Times New Roman" w:hAnsi="Times New Roman" w:cs="Times New Roman"/>
          <w:sz w:val="28"/>
          <w:szCs w:val="28"/>
        </w:rPr>
        <w:t>в</w:t>
      </w:r>
      <w:proofErr w:type="gramEnd"/>
      <w:r w:rsidRPr="001B573C">
        <w:rPr>
          <w:rFonts w:ascii="Times New Roman" w:hAnsi="Times New Roman" w:cs="Times New Roman"/>
          <w:sz w:val="28"/>
          <w:szCs w:val="28"/>
        </w:rPr>
        <w:t>:</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Управление Федеральной службы государственной регистрации, кадастра и картографии Курской области - о предоставлении выписки из Единого государственного реестра недвижимости;</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Управление Федеральной налоговой службы России по Курской области -  о предоставлении выписки из Единого государственного реестра юридических лиц (в случае обращения юридического лица);</w:t>
      </w:r>
    </w:p>
    <w:p w:rsidR="007B342B" w:rsidRPr="001B573C" w:rsidRDefault="007B342B" w:rsidP="001B573C">
      <w:pPr>
        <w:tabs>
          <w:tab w:val="left" w:pos="-3420"/>
        </w:tabs>
        <w:ind w:firstLine="709"/>
        <w:jc w:val="both"/>
        <w:rPr>
          <w:rFonts w:ascii="Times New Roman" w:hAnsi="Times New Roman" w:cs="Times New Roman"/>
          <w:sz w:val="28"/>
          <w:szCs w:val="28"/>
        </w:rPr>
      </w:pPr>
      <w:r w:rsidRPr="001B573C">
        <w:rPr>
          <w:rFonts w:ascii="Times New Roman" w:hAnsi="Times New Roman" w:cs="Times New Roman"/>
          <w:sz w:val="28"/>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5" w:history="1">
        <w:r w:rsidRPr="001B573C">
          <w:rPr>
            <w:rFonts w:ascii="Times New Roman" w:hAnsi="Times New Roman" w:cs="Times New Roman"/>
            <w:sz w:val="28"/>
            <w:szCs w:val="28"/>
          </w:rPr>
          <w:t>законодательства</w:t>
        </w:r>
      </w:hyperlink>
      <w:r w:rsidRPr="001B573C">
        <w:rPr>
          <w:rFonts w:ascii="Times New Roman" w:hAnsi="Times New Roman" w:cs="Times New Roman"/>
          <w:sz w:val="28"/>
          <w:szCs w:val="28"/>
        </w:rPr>
        <w:t xml:space="preserve"> Российской Федерации о защите персональных данных.</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lang w:eastAsia="en-US"/>
        </w:rPr>
        <w:t>Ответственный исполнитель  Администрации</w:t>
      </w:r>
      <w:r w:rsidRPr="001B573C">
        <w:rPr>
          <w:rFonts w:ascii="Times New Roman" w:hAnsi="Times New Roman" w:cs="Times New Roman"/>
          <w:sz w:val="28"/>
          <w:szCs w:val="28"/>
        </w:rPr>
        <w:t>,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3.2.4.  </w:t>
      </w:r>
      <w:proofErr w:type="gramStart"/>
      <w:r w:rsidRPr="001B573C">
        <w:rPr>
          <w:rFonts w:ascii="Times New Roman" w:hAnsi="Times New Roman" w:cs="Times New Roman"/>
          <w:sz w:val="28"/>
          <w:szCs w:val="28"/>
        </w:rPr>
        <w:t>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w:t>
      </w:r>
      <w:proofErr w:type="gramEnd"/>
      <w:r w:rsidRPr="001B573C">
        <w:rPr>
          <w:rFonts w:ascii="Times New Roman" w:hAnsi="Times New Roman" w:cs="Times New Roman"/>
          <w:sz w:val="28"/>
          <w:szCs w:val="28"/>
        </w:rPr>
        <w:t xml:space="preserve"> </w:t>
      </w:r>
      <w:proofErr w:type="gramStart"/>
      <w:r w:rsidRPr="001B573C">
        <w:rPr>
          <w:rFonts w:ascii="Times New Roman" w:hAnsi="Times New Roman" w:cs="Times New Roman"/>
          <w:sz w:val="28"/>
          <w:szCs w:val="28"/>
        </w:rPr>
        <w:t xml:space="preserve">Федерального закона «Об организации предоставления государственных и муниципальных услуг). </w:t>
      </w:r>
      <w:proofErr w:type="gramEnd"/>
    </w:p>
    <w:p w:rsidR="007B342B" w:rsidRPr="001B573C" w:rsidRDefault="007B342B" w:rsidP="001B573C">
      <w:pPr>
        <w:tabs>
          <w:tab w:val="left" w:pos="-3420"/>
        </w:tabs>
        <w:ind w:firstLine="709"/>
        <w:jc w:val="both"/>
        <w:rPr>
          <w:rFonts w:ascii="Times New Roman" w:hAnsi="Times New Roman" w:cs="Times New Roman"/>
          <w:sz w:val="28"/>
          <w:szCs w:val="28"/>
          <w:lang w:eastAsia="en-US"/>
        </w:rPr>
      </w:pPr>
      <w:r w:rsidRPr="001B573C">
        <w:rPr>
          <w:rFonts w:ascii="Times New Roman" w:hAnsi="Times New Roman" w:cs="Times New Roman"/>
          <w:sz w:val="28"/>
          <w:szCs w:val="28"/>
          <w:lang w:eastAsia="en-US"/>
        </w:rPr>
        <w:t xml:space="preserve">3.2.5. Ответ на межведомственный  запрос  регистрируется в установленном порядке. </w:t>
      </w:r>
    </w:p>
    <w:p w:rsidR="007B342B" w:rsidRPr="001B573C" w:rsidRDefault="007B342B" w:rsidP="001B573C">
      <w:pPr>
        <w:tabs>
          <w:tab w:val="left" w:pos="-3420"/>
        </w:tabs>
        <w:ind w:firstLine="709"/>
        <w:jc w:val="both"/>
        <w:rPr>
          <w:rFonts w:ascii="Times New Roman" w:hAnsi="Times New Roman" w:cs="Times New Roman"/>
          <w:sz w:val="28"/>
          <w:szCs w:val="28"/>
          <w:lang w:eastAsia="en-US"/>
        </w:rPr>
      </w:pPr>
      <w:r w:rsidRPr="001B573C">
        <w:rPr>
          <w:rFonts w:ascii="Times New Roman" w:hAnsi="Times New Roman" w:cs="Times New Roman"/>
          <w:sz w:val="28"/>
          <w:szCs w:val="28"/>
          <w:lang w:eastAsia="en-US"/>
        </w:rPr>
        <w:t xml:space="preserve">3.2.6. Ответственный исполнитель приобщает ответ, полученный по межведомственному запросу к заявлению. </w:t>
      </w:r>
    </w:p>
    <w:p w:rsidR="007B342B" w:rsidRPr="001B573C" w:rsidRDefault="007B342B" w:rsidP="001B573C">
      <w:pPr>
        <w:ind w:firstLine="709"/>
        <w:jc w:val="both"/>
        <w:rPr>
          <w:rFonts w:ascii="Times New Roman" w:hAnsi="Times New Roman" w:cs="Times New Roman"/>
          <w:sz w:val="28"/>
          <w:szCs w:val="28"/>
          <w:lang w:eastAsia="en-US"/>
        </w:rPr>
      </w:pPr>
      <w:r w:rsidRPr="001B573C">
        <w:rPr>
          <w:rFonts w:ascii="Times New Roman" w:hAnsi="Times New Roman" w:cs="Times New Roman"/>
          <w:sz w:val="28"/>
          <w:szCs w:val="28"/>
          <w:lang w:eastAsia="en-US"/>
        </w:rPr>
        <w:t>3.2.</w:t>
      </w:r>
      <w:r w:rsidR="00461DB4" w:rsidRPr="001B573C">
        <w:rPr>
          <w:rFonts w:ascii="Times New Roman" w:hAnsi="Times New Roman" w:cs="Times New Roman"/>
          <w:sz w:val="28"/>
          <w:szCs w:val="28"/>
          <w:lang w:eastAsia="en-US"/>
        </w:rPr>
        <w:t>7</w:t>
      </w:r>
      <w:r w:rsidRPr="001B573C">
        <w:rPr>
          <w:rFonts w:ascii="Times New Roman" w:hAnsi="Times New Roman" w:cs="Times New Roman"/>
          <w:sz w:val="28"/>
          <w:szCs w:val="28"/>
          <w:lang w:eastAsia="en-US"/>
        </w:rPr>
        <w:t>. Критерием принятия решения  является отсутствие  документов указанных в пункте  2.7. настоящего Административного регламента.</w:t>
      </w:r>
    </w:p>
    <w:p w:rsidR="007B342B" w:rsidRPr="001B573C" w:rsidRDefault="007B342B" w:rsidP="001B573C">
      <w:pPr>
        <w:tabs>
          <w:tab w:val="left" w:pos="-3420"/>
        </w:tabs>
        <w:ind w:firstLine="709"/>
        <w:jc w:val="both"/>
        <w:rPr>
          <w:rFonts w:ascii="Times New Roman" w:hAnsi="Times New Roman" w:cs="Times New Roman"/>
          <w:sz w:val="28"/>
          <w:szCs w:val="28"/>
          <w:lang w:eastAsia="en-US"/>
        </w:rPr>
      </w:pPr>
      <w:r w:rsidRPr="001B573C">
        <w:rPr>
          <w:rFonts w:ascii="Times New Roman" w:hAnsi="Times New Roman" w:cs="Times New Roman"/>
          <w:sz w:val="28"/>
          <w:szCs w:val="28"/>
          <w:lang w:eastAsia="en-US"/>
        </w:rPr>
        <w:t>3.2.</w:t>
      </w:r>
      <w:r w:rsidR="00461DB4" w:rsidRPr="001B573C">
        <w:rPr>
          <w:rFonts w:ascii="Times New Roman" w:hAnsi="Times New Roman" w:cs="Times New Roman"/>
          <w:sz w:val="28"/>
          <w:szCs w:val="28"/>
          <w:lang w:eastAsia="en-US"/>
        </w:rPr>
        <w:t>8</w:t>
      </w:r>
      <w:r w:rsidRPr="001B573C">
        <w:rPr>
          <w:rFonts w:ascii="Times New Roman" w:hAnsi="Times New Roman" w:cs="Times New Roman"/>
          <w:sz w:val="28"/>
          <w:szCs w:val="28"/>
          <w:lang w:eastAsia="en-US"/>
        </w:rPr>
        <w:t xml:space="preserve">. Результат административной процедуры – получение ответов на межведомственные запросы. </w:t>
      </w:r>
    </w:p>
    <w:p w:rsidR="007B342B" w:rsidRPr="001B573C" w:rsidRDefault="00461DB4" w:rsidP="001B573C">
      <w:pPr>
        <w:tabs>
          <w:tab w:val="left" w:pos="-3420"/>
        </w:tabs>
        <w:ind w:firstLine="709"/>
        <w:jc w:val="both"/>
        <w:rPr>
          <w:rFonts w:ascii="Times New Roman" w:hAnsi="Times New Roman" w:cs="Times New Roman"/>
          <w:sz w:val="28"/>
          <w:szCs w:val="28"/>
          <w:lang w:eastAsia="en-US"/>
        </w:rPr>
      </w:pPr>
      <w:r w:rsidRPr="001B573C">
        <w:rPr>
          <w:rFonts w:ascii="Times New Roman" w:hAnsi="Times New Roman" w:cs="Times New Roman"/>
          <w:sz w:val="28"/>
          <w:szCs w:val="28"/>
          <w:lang w:eastAsia="en-US"/>
        </w:rPr>
        <w:lastRenderedPageBreak/>
        <w:t>3.2.9</w:t>
      </w:r>
      <w:r w:rsidR="007B342B" w:rsidRPr="001B573C">
        <w:rPr>
          <w:rFonts w:ascii="Times New Roman" w:hAnsi="Times New Roman" w:cs="Times New Roman"/>
          <w:sz w:val="28"/>
          <w:szCs w:val="28"/>
          <w:lang w:eastAsia="en-US"/>
        </w:rPr>
        <w:t xml:space="preserve">. Способ фиксации результата – регистрация ответов на межведомственные запросы в Журнале регистрации. </w:t>
      </w:r>
    </w:p>
    <w:p w:rsidR="007B342B" w:rsidRPr="001B573C" w:rsidRDefault="007B342B" w:rsidP="001B573C">
      <w:pPr>
        <w:ind w:firstLine="709"/>
        <w:jc w:val="both"/>
        <w:rPr>
          <w:rFonts w:ascii="Times New Roman" w:hAnsi="Times New Roman" w:cs="Times New Roman"/>
          <w:b/>
          <w:sz w:val="28"/>
          <w:szCs w:val="28"/>
        </w:rPr>
      </w:pPr>
    </w:p>
    <w:p w:rsidR="007B342B" w:rsidRPr="001B573C" w:rsidRDefault="007B342B" w:rsidP="001B573C">
      <w:pPr>
        <w:ind w:firstLine="709"/>
        <w:jc w:val="both"/>
        <w:rPr>
          <w:rFonts w:ascii="Times New Roman" w:hAnsi="Times New Roman" w:cs="Times New Roman"/>
          <w:b/>
          <w:bCs/>
          <w:sz w:val="28"/>
          <w:szCs w:val="28"/>
        </w:rPr>
      </w:pPr>
      <w:r w:rsidRPr="001B573C">
        <w:rPr>
          <w:rFonts w:ascii="Times New Roman" w:hAnsi="Times New Roman" w:cs="Times New Roman"/>
          <w:b/>
          <w:sz w:val="28"/>
          <w:szCs w:val="28"/>
        </w:rPr>
        <w:t>3.3. Рассмотрение материалов, необходимых для предоставления муниципальной услуги, и принятие решения</w:t>
      </w:r>
    </w:p>
    <w:p w:rsidR="007B342B" w:rsidRPr="001B573C" w:rsidRDefault="007B342B" w:rsidP="001B573C">
      <w:pPr>
        <w:ind w:firstLine="709"/>
        <w:jc w:val="both"/>
        <w:rPr>
          <w:rFonts w:ascii="Times New Roman" w:hAnsi="Times New Roman" w:cs="Times New Roman"/>
          <w:b/>
          <w:sz w:val="28"/>
          <w:szCs w:val="28"/>
        </w:rPr>
      </w:pP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3.3.1. Основанием для начала административной процедуры является поступление зарегистрированного заявления с полным комплектом документов,  указанных в подразделах  2.6. и 2.7. настоящего Административного регламента к должностному лицу, ответственному за предоставление муниципальной услуги  (далее - ответственный исполнитель).</w:t>
      </w:r>
    </w:p>
    <w:p w:rsidR="007B342B" w:rsidRPr="001B573C" w:rsidRDefault="007B342B" w:rsidP="001B573C">
      <w:pPr>
        <w:pStyle w:val="ConsPlusNormal"/>
        <w:ind w:firstLine="709"/>
        <w:jc w:val="both"/>
        <w:rPr>
          <w:rFonts w:ascii="Times New Roman" w:hAnsi="Times New Roman" w:cs="Times New Roman"/>
          <w:sz w:val="28"/>
          <w:szCs w:val="28"/>
        </w:rPr>
      </w:pPr>
      <w:r w:rsidRPr="001B573C">
        <w:rPr>
          <w:rFonts w:ascii="Times New Roman" w:hAnsi="Times New Roman" w:cs="Times New Roman"/>
          <w:sz w:val="28"/>
          <w:szCs w:val="28"/>
        </w:rPr>
        <w:t>3.3.</w:t>
      </w:r>
      <w:r w:rsidR="0033591F" w:rsidRPr="001B573C">
        <w:rPr>
          <w:rFonts w:ascii="Times New Roman" w:hAnsi="Times New Roman" w:cs="Times New Roman"/>
          <w:sz w:val="28"/>
          <w:szCs w:val="28"/>
        </w:rPr>
        <w:t>2</w:t>
      </w:r>
      <w:r w:rsidRPr="001B573C">
        <w:rPr>
          <w:rFonts w:ascii="Times New Roman" w:hAnsi="Times New Roman" w:cs="Times New Roman"/>
          <w:sz w:val="28"/>
          <w:szCs w:val="28"/>
        </w:rPr>
        <w:t xml:space="preserve">. Ответственный исполнитель передает </w:t>
      </w:r>
      <w:r w:rsidR="00C74B68" w:rsidRPr="001B573C">
        <w:rPr>
          <w:rFonts w:ascii="Times New Roman" w:hAnsi="Times New Roman" w:cs="Times New Roman"/>
          <w:sz w:val="28"/>
          <w:szCs w:val="28"/>
        </w:rPr>
        <w:t xml:space="preserve">на согласование </w:t>
      </w:r>
      <w:r w:rsidR="0033591F" w:rsidRPr="001B573C">
        <w:rPr>
          <w:rFonts w:ascii="Times New Roman" w:eastAsia="PMingLiU" w:hAnsi="Times New Roman" w:cs="Times New Roman"/>
          <w:color w:val="00000A"/>
          <w:sz w:val="28"/>
          <w:szCs w:val="28"/>
        </w:rPr>
        <w:t>схему расположения объектов газоснабжения</w:t>
      </w:r>
      <w:r w:rsidR="0033591F" w:rsidRPr="001B573C">
        <w:rPr>
          <w:rFonts w:ascii="Times New Roman" w:hAnsi="Times New Roman" w:cs="Times New Roman"/>
          <w:sz w:val="28"/>
          <w:szCs w:val="28"/>
        </w:rPr>
        <w:t xml:space="preserve"> </w:t>
      </w:r>
      <w:r w:rsidRPr="001B573C">
        <w:rPr>
          <w:rFonts w:ascii="Times New Roman" w:hAnsi="Times New Roman" w:cs="Times New Roman"/>
          <w:sz w:val="28"/>
          <w:szCs w:val="28"/>
        </w:rPr>
        <w:t xml:space="preserve">на </w:t>
      </w:r>
      <w:r w:rsidR="0033591F" w:rsidRPr="001B573C">
        <w:rPr>
          <w:rFonts w:ascii="Times New Roman" w:hAnsi="Times New Roman" w:cs="Times New Roman"/>
          <w:sz w:val="28"/>
          <w:szCs w:val="28"/>
        </w:rPr>
        <w:t>согласование</w:t>
      </w:r>
      <w:r w:rsidRPr="001B573C">
        <w:rPr>
          <w:rFonts w:ascii="Times New Roman" w:hAnsi="Times New Roman" w:cs="Times New Roman"/>
          <w:sz w:val="28"/>
          <w:szCs w:val="28"/>
        </w:rPr>
        <w:t xml:space="preserve">  Главе </w:t>
      </w:r>
      <w:r w:rsidR="009A0F7D">
        <w:rPr>
          <w:rFonts w:ascii="Times New Roman" w:hAnsi="Times New Roman" w:cs="Times New Roman"/>
          <w:sz w:val="28"/>
          <w:szCs w:val="28"/>
        </w:rPr>
        <w:t>Город Дмитриев</w:t>
      </w:r>
      <w:r w:rsidRPr="001B573C">
        <w:rPr>
          <w:rFonts w:ascii="Times New Roman" w:hAnsi="Times New Roman" w:cs="Times New Roman"/>
          <w:sz w:val="28"/>
          <w:szCs w:val="28"/>
        </w:rPr>
        <w:t xml:space="preserve"> либо уполномоченному  должностному лицу.</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3.3.</w:t>
      </w:r>
      <w:r w:rsidR="0033591F" w:rsidRPr="001B573C">
        <w:rPr>
          <w:rFonts w:ascii="Times New Roman" w:hAnsi="Times New Roman" w:cs="Times New Roman"/>
          <w:sz w:val="28"/>
          <w:szCs w:val="28"/>
        </w:rPr>
        <w:t>3</w:t>
      </w:r>
      <w:r w:rsidRPr="001B573C">
        <w:rPr>
          <w:rFonts w:ascii="Times New Roman" w:hAnsi="Times New Roman" w:cs="Times New Roman"/>
          <w:sz w:val="28"/>
          <w:szCs w:val="28"/>
        </w:rPr>
        <w:t>. Максимальный  срок  выполнения административной процедуры – 3 рабочих дня.</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3.3.</w:t>
      </w:r>
      <w:r w:rsidR="0033591F" w:rsidRPr="001B573C">
        <w:rPr>
          <w:rFonts w:ascii="Times New Roman" w:hAnsi="Times New Roman" w:cs="Times New Roman"/>
          <w:sz w:val="28"/>
          <w:szCs w:val="28"/>
        </w:rPr>
        <w:t>4</w:t>
      </w:r>
      <w:r w:rsidRPr="001B573C">
        <w:rPr>
          <w:rFonts w:ascii="Times New Roman" w:hAnsi="Times New Roman" w:cs="Times New Roman"/>
          <w:sz w:val="28"/>
          <w:szCs w:val="28"/>
        </w:rPr>
        <w:t xml:space="preserve">. Критерием принятия решения является обращение заявителя за получением муниципальной услуги.  </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3.3.</w:t>
      </w:r>
      <w:r w:rsidR="0033591F" w:rsidRPr="001B573C">
        <w:rPr>
          <w:rFonts w:ascii="Times New Roman" w:hAnsi="Times New Roman" w:cs="Times New Roman"/>
          <w:sz w:val="28"/>
          <w:szCs w:val="28"/>
        </w:rPr>
        <w:t>5</w:t>
      </w:r>
      <w:r w:rsidRPr="001B573C">
        <w:rPr>
          <w:rFonts w:ascii="Times New Roman" w:hAnsi="Times New Roman" w:cs="Times New Roman"/>
          <w:sz w:val="28"/>
          <w:szCs w:val="28"/>
        </w:rPr>
        <w:t xml:space="preserve">. Результатом административной процедуры является </w:t>
      </w:r>
      <w:r w:rsidR="00C74B68" w:rsidRPr="001B573C">
        <w:rPr>
          <w:rFonts w:ascii="Times New Roman" w:hAnsi="Times New Roman" w:cs="Times New Roman"/>
          <w:sz w:val="28"/>
          <w:szCs w:val="28"/>
        </w:rPr>
        <w:t xml:space="preserve">принятие решения о согласовании (об отказе в согласовании)  </w:t>
      </w:r>
      <w:r w:rsidR="00C74B68" w:rsidRPr="001B573C">
        <w:rPr>
          <w:rFonts w:ascii="Times New Roman" w:eastAsia="PMingLiU" w:hAnsi="Times New Roman" w:cs="Times New Roman"/>
          <w:color w:val="00000A"/>
          <w:sz w:val="28"/>
          <w:szCs w:val="28"/>
        </w:rPr>
        <w:t>схемы расположения объектов газоснабжения</w:t>
      </w:r>
      <w:r w:rsidRPr="001B573C">
        <w:rPr>
          <w:rFonts w:ascii="Times New Roman" w:hAnsi="Times New Roman" w:cs="Times New Roman"/>
          <w:sz w:val="28"/>
          <w:szCs w:val="28"/>
        </w:rPr>
        <w:t>.</w:t>
      </w:r>
    </w:p>
    <w:p w:rsidR="00C74B68"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3.3.8. Способ фиксации результата   выполнения административной процедуры – регистрация </w:t>
      </w:r>
      <w:r w:rsidR="00C74B68" w:rsidRPr="001B573C">
        <w:rPr>
          <w:rFonts w:ascii="Times New Roman" w:hAnsi="Times New Roman" w:cs="Times New Roman"/>
          <w:sz w:val="28"/>
          <w:szCs w:val="28"/>
        </w:rPr>
        <w:t xml:space="preserve">уведомления о согласовании </w:t>
      </w:r>
      <w:r w:rsidR="00C74B68" w:rsidRPr="001B573C">
        <w:rPr>
          <w:rFonts w:ascii="Times New Roman" w:eastAsia="PMingLiU" w:hAnsi="Times New Roman" w:cs="Times New Roman"/>
          <w:color w:val="00000A"/>
          <w:sz w:val="28"/>
          <w:szCs w:val="28"/>
        </w:rPr>
        <w:t>схемы расположения объектов газоснабжения</w:t>
      </w:r>
      <w:r w:rsidR="00C74B68" w:rsidRPr="001B573C">
        <w:rPr>
          <w:rFonts w:ascii="Times New Roman" w:hAnsi="Times New Roman" w:cs="Times New Roman"/>
          <w:sz w:val="28"/>
          <w:szCs w:val="28"/>
        </w:rPr>
        <w:t>.</w:t>
      </w:r>
    </w:p>
    <w:p w:rsidR="007B342B" w:rsidRPr="001B573C" w:rsidRDefault="007B342B" w:rsidP="001B573C">
      <w:pPr>
        <w:ind w:firstLine="709"/>
        <w:jc w:val="both"/>
        <w:rPr>
          <w:rFonts w:ascii="Times New Roman" w:hAnsi="Times New Roman" w:cs="Times New Roman"/>
          <w:b/>
          <w:sz w:val="28"/>
          <w:szCs w:val="28"/>
        </w:rPr>
      </w:pP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b/>
          <w:sz w:val="28"/>
          <w:szCs w:val="28"/>
        </w:rPr>
        <w:t>3.4. Выдача (направление) заявителю  результата предоставления муниципальной услуги</w:t>
      </w:r>
    </w:p>
    <w:p w:rsidR="007B342B" w:rsidRPr="001B573C" w:rsidRDefault="007B342B" w:rsidP="001B573C">
      <w:pPr>
        <w:ind w:firstLine="709"/>
        <w:jc w:val="both"/>
        <w:rPr>
          <w:rFonts w:ascii="Times New Roman" w:hAnsi="Times New Roman" w:cs="Times New Roman"/>
          <w:b/>
          <w:sz w:val="28"/>
          <w:szCs w:val="28"/>
        </w:rPr>
      </w:pP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3.4.1.Основанием для начала административной процедуры является </w:t>
      </w:r>
      <w:r w:rsidR="00C74B68" w:rsidRPr="001B573C">
        <w:rPr>
          <w:rFonts w:ascii="Times New Roman" w:hAnsi="Times New Roman" w:cs="Times New Roman"/>
          <w:color w:val="00000A"/>
          <w:sz w:val="28"/>
          <w:szCs w:val="28"/>
        </w:rPr>
        <w:t>согласованная схема расположения объектов газоснабжения, используемых для обеспечения населения газом.</w:t>
      </w:r>
    </w:p>
    <w:p w:rsidR="007B342B" w:rsidRPr="001B573C" w:rsidRDefault="007B342B" w:rsidP="001B573C">
      <w:pPr>
        <w:autoSpaceDN w:val="0"/>
        <w:adjustRightInd w:val="0"/>
        <w:ind w:firstLine="709"/>
        <w:jc w:val="both"/>
        <w:rPr>
          <w:rFonts w:ascii="Times New Roman" w:hAnsi="Times New Roman" w:cs="Times New Roman"/>
          <w:sz w:val="28"/>
          <w:szCs w:val="28"/>
          <w:lang w:eastAsia="zh-CN"/>
        </w:rPr>
      </w:pPr>
      <w:r w:rsidRPr="001B573C">
        <w:rPr>
          <w:rFonts w:ascii="Times New Roman" w:hAnsi="Times New Roman" w:cs="Times New Roman"/>
          <w:sz w:val="28"/>
          <w:szCs w:val="28"/>
        </w:rPr>
        <w:t xml:space="preserve">3.4.2. </w:t>
      </w:r>
      <w:r w:rsidRPr="001B573C">
        <w:rPr>
          <w:rFonts w:ascii="Times New Roman" w:hAnsi="Times New Roman" w:cs="Times New Roman"/>
          <w:sz w:val="28"/>
          <w:szCs w:val="28"/>
          <w:lang w:eastAsia="zh-CN"/>
        </w:rPr>
        <w:t xml:space="preserve">Результат предоставления муниципальной услуги выдается (направляется)  заявителю способом, указанным в заявлении. </w:t>
      </w:r>
    </w:p>
    <w:p w:rsidR="007B342B" w:rsidRPr="001B573C" w:rsidRDefault="007B342B" w:rsidP="001B573C">
      <w:pPr>
        <w:tabs>
          <w:tab w:val="num" w:pos="-5160"/>
          <w:tab w:val="left" w:pos="-3420"/>
        </w:tabs>
        <w:ind w:firstLine="709"/>
        <w:jc w:val="both"/>
        <w:rPr>
          <w:rFonts w:ascii="Times New Roman" w:hAnsi="Times New Roman" w:cs="Times New Roman"/>
          <w:sz w:val="28"/>
          <w:szCs w:val="28"/>
          <w:lang w:eastAsia="en-US"/>
        </w:rPr>
      </w:pPr>
      <w:r w:rsidRPr="001B573C">
        <w:rPr>
          <w:rFonts w:ascii="Times New Roman" w:hAnsi="Times New Roman" w:cs="Times New Roman"/>
          <w:bCs/>
          <w:sz w:val="28"/>
          <w:szCs w:val="28"/>
        </w:rPr>
        <w:t>3.4.3. Ответственный исполнитель Администрации</w:t>
      </w:r>
      <w:r w:rsidRPr="001B573C">
        <w:rPr>
          <w:rFonts w:ascii="Times New Roman" w:hAnsi="Times New Roman" w:cs="Times New Roman"/>
          <w:b/>
          <w:bCs/>
          <w:sz w:val="28"/>
          <w:szCs w:val="28"/>
        </w:rPr>
        <w:t xml:space="preserve"> </w:t>
      </w:r>
      <w:r w:rsidRPr="001B573C">
        <w:rPr>
          <w:rFonts w:ascii="Times New Roman" w:hAnsi="Times New Roman" w:cs="Times New Roman"/>
          <w:sz w:val="28"/>
          <w:szCs w:val="28"/>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7B342B" w:rsidRPr="001B573C" w:rsidRDefault="007B342B" w:rsidP="001B573C">
      <w:pPr>
        <w:tabs>
          <w:tab w:val="num" w:pos="-5160"/>
          <w:tab w:val="left" w:pos="-3420"/>
        </w:tabs>
        <w:ind w:firstLine="709"/>
        <w:jc w:val="both"/>
        <w:rPr>
          <w:rFonts w:ascii="Times New Roman" w:hAnsi="Times New Roman" w:cs="Times New Roman"/>
          <w:bCs/>
          <w:sz w:val="28"/>
          <w:szCs w:val="28"/>
          <w:lang w:eastAsia="en-US"/>
        </w:rPr>
      </w:pPr>
      <w:r w:rsidRPr="001B573C">
        <w:rPr>
          <w:rFonts w:ascii="Times New Roman" w:hAnsi="Times New Roman" w:cs="Times New Roman"/>
          <w:bCs/>
          <w:sz w:val="28"/>
          <w:szCs w:val="28"/>
          <w:lang w:eastAsia="en-US"/>
        </w:rPr>
        <w:t>3.4.4. Максимальный  срок выполнения  административной процедуры составляет  не  более  3  рабочих дней.</w:t>
      </w:r>
    </w:p>
    <w:p w:rsidR="007B342B" w:rsidRPr="001B573C" w:rsidRDefault="007B342B" w:rsidP="001B573C">
      <w:pPr>
        <w:autoSpaceDN w:val="0"/>
        <w:adjustRightInd w:val="0"/>
        <w:ind w:firstLine="709"/>
        <w:jc w:val="both"/>
        <w:rPr>
          <w:rFonts w:ascii="Times New Roman" w:hAnsi="Times New Roman" w:cs="Times New Roman"/>
          <w:bCs/>
          <w:sz w:val="28"/>
          <w:szCs w:val="28"/>
        </w:rPr>
      </w:pPr>
      <w:r w:rsidRPr="001B573C">
        <w:rPr>
          <w:rFonts w:ascii="Times New Roman" w:hAnsi="Times New Roman" w:cs="Times New Roman"/>
          <w:bCs/>
          <w:sz w:val="28"/>
          <w:szCs w:val="28"/>
        </w:rPr>
        <w:t>3.4.</w:t>
      </w:r>
      <w:r w:rsidR="00C74B68" w:rsidRPr="001B573C">
        <w:rPr>
          <w:rFonts w:ascii="Times New Roman" w:hAnsi="Times New Roman" w:cs="Times New Roman"/>
          <w:bCs/>
          <w:sz w:val="28"/>
          <w:szCs w:val="28"/>
        </w:rPr>
        <w:t>5</w:t>
      </w:r>
      <w:r w:rsidRPr="001B573C">
        <w:rPr>
          <w:rFonts w:ascii="Times New Roman" w:hAnsi="Times New Roman" w:cs="Times New Roman"/>
          <w:bCs/>
          <w:sz w:val="28"/>
          <w:szCs w:val="28"/>
        </w:rPr>
        <w:t xml:space="preserve">.  Результатом выполнения административной процедуры является получение заявителем  </w:t>
      </w:r>
      <w:r w:rsidR="005D5604" w:rsidRPr="001B573C">
        <w:rPr>
          <w:rFonts w:ascii="Times New Roman" w:hAnsi="Times New Roman" w:cs="Times New Roman"/>
          <w:sz w:val="28"/>
          <w:szCs w:val="28"/>
        </w:rPr>
        <w:t xml:space="preserve">согласованной </w:t>
      </w:r>
      <w:r w:rsidR="005D5604" w:rsidRPr="001B573C">
        <w:rPr>
          <w:rFonts w:ascii="Times New Roman" w:eastAsia="PMingLiU" w:hAnsi="Times New Roman" w:cs="Times New Roman"/>
          <w:color w:val="00000A"/>
          <w:sz w:val="28"/>
          <w:szCs w:val="28"/>
        </w:rPr>
        <w:t>схемы расположения объектов газоснабжения</w:t>
      </w:r>
      <w:r w:rsidRPr="001B573C">
        <w:rPr>
          <w:rFonts w:ascii="Times New Roman" w:hAnsi="Times New Roman" w:cs="Times New Roman"/>
          <w:bCs/>
          <w:sz w:val="28"/>
          <w:szCs w:val="28"/>
        </w:rPr>
        <w:t>.</w:t>
      </w:r>
    </w:p>
    <w:p w:rsidR="007B342B" w:rsidRPr="001B573C" w:rsidRDefault="007B342B" w:rsidP="001B573C">
      <w:pPr>
        <w:autoSpaceDN w:val="0"/>
        <w:adjustRightInd w:val="0"/>
        <w:ind w:firstLine="709"/>
        <w:jc w:val="both"/>
        <w:rPr>
          <w:rFonts w:ascii="Times New Roman" w:hAnsi="Times New Roman" w:cs="Times New Roman"/>
          <w:color w:val="00B050"/>
          <w:sz w:val="28"/>
          <w:szCs w:val="28"/>
          <w:lang w:eastAsia="en-US"/>
        </w:rPr>
      </w:pPr>
      <w:r w:rsidRPr="001B573C">
        <w:rPr>
          <w:rFonts w:ascii="Times New Roman" w:hAnsi="Times New Roman" w:cs="Times New Roman"/>
          <w:sz w:val="28"/>
          <w:szCs w:val="28"/>
        </w:rPr>
        <w:t>3.4.</w:t>
      </w:r>
      <w:r w:rsidR="008551F4">
        <w:rPr>
          <w:rFonts w:ascii="Times New Roman" w:hAnsi="Times New Roman" w:cs="Times New Roman"/>
          <w:sz w:val="28"/>
          <w:szCs w:val="28"/>
        </w:rPr>
        <w:t>6</w:t>
      </w:r>
      <w:r w:rsidRPr="001B573C">
        <w:rPr>
          <w:rFonts w:ascii="Times New Roman" w:hAnsi="Times New Roman" w:cs="Times New Roman"/>
          <w:sz w:val="28"/>
          <w:szCs w:val="28"/>
        </w:rPr>
        <w:t xml:space="preserve">. Способ фиксации результата выполнения административной процедуры  </w:t>
      </w:r>
      <w:r w:rsidRPr="001B573C">
        <w:rPr>
          <w:rFonts w:ascii="Times New Roman" w:hAnsi="Times New Roman" w:cs="Times New Roman"/>
          <w:sz w:val="28"/>
          <w:szCs w:val="28"/>
          <w:lang w:eastAsia="en-US"/>
        </w:rPr>
        <w:t>– отметка заявителя в Журнале.</w:t>
      </w:r>
    </w:p>
    <w:p w:rsidR="007B342B" w:rsidRPr="001B573C" w:rsidRDefault="007B342B" w:rsidP="001B573C">
      <w:pPr>
        <w:autoSpaceDN w:val="0"/>
        <w:adjustRightInd w:val="0"/>
        <w:ind w:firstLine="567"/>
        <w:jc w:val="both"/>
        <w:rPr>
          <w:rFonts w:ascii="Times New Roman" w:hAnsi="Times New Roman" w:cs="Times New Roman"/>
          <w:color w:val="00B050"/>
          <w:sz w:val="28"/>
          <w:szCs w:val="28"/>
          <w:lang w:eastAsia="en-US"/>
        </w:rPr>
      </w:pPr>
    </w:p>
    <w:p w:rsidR="007B342B" w:rsidRPr="001B573C" w:rsidRDefault="007B342B" w:rsidP="001B573C">
      <w:pPr>
        <w:ind w:firstLine="709"/>
        <w:jc w:val="both"/>
        <w:rPr>
          <w:rFonts w:ascii="Times New Roman" w:hAnsi="Times New Roman" w:cs="Times New Roman"/>
          <w:b/>
          <w:sz w:val="28"/>
          <w:szCs w:val="28"/>
        </w:rPr>
      </w:pPr>
      <w:r w:rsidRPr="001B573C">
        <w:rPr>
          <w:rFonts w:ascii="Times New Roman" w:hAnsi="Times New Roman" w:cs="Times New Roman"/>
          <w:b/>
          <w:sz w:val="28"/>
          <w:szCs w:val="28"/>
        </w:rPr>
        <w:lastRenderedPageBreak/>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7B342B" w:rsidRPr="001B573C" w:rsidRDefault="007B342B" w:rsidP="001B573C">
      <w:pPr>
        <w:ind w:firstLine="709"/>
        <w:jc w:val="both"/>
        <w:rPr>
          <w:rFonts w:ascii="Times New Roman" w:hAnsi="Times New Roman" w:cs="Times New Roman"/>
          <w:sz w:val="28"/>
          <w:szCs w:val="28"/>
          <w:lang w:eastAsia="en-US"/>
        </w:rPr>
      </w:pPr>
    </w:p>
    <w:p w:rsidR="007B342B" w:rsidRPr="001B573C" w:rsidRDefault="007B342B" w:rsidP="001B573C">
      <w:pPr>
        <w:ind w:firstLine="709"/>
        <w:jc w:val="both"/>
        <w:rPr>
          <w:rFonts w:ascii="Times New Roman" w:hAnsi="Times New Roman" w:cs="Times New Roman"/>
          <w:bCs/>
          <w:sz w:val="28"/>
          <w:szCs w:val="28"/>
        </w:rPr>
      </w:pPr>
      <w:r w:rsidRPr="001B573C">
        <w:rPr>
          <w:rFonts w:ascii="Times New Roman" w:hAnsi="Times New Roman" w:cs="Times New Roman"/>
          <w:bCs/>
          <w:sz w:val="28"/>
          <w:szCs w:val="28"/>
        </w:rPr>
        <w:t>Исчерпывающий перечень административных действий при получении муниципальной  услуги в электронной форме:</w:t>
      </w:r>
    </w:p>
    <w:p w:rsidR="007B342B" w:rsidRPr="001B573C" w:rsidRDefault="007B342B" w:rsidP="001B573C">
      <w:pPr>
        <w:ind w:firstLine="709"/>
        <w:jc w:val="both"/>
        <w:rPr>
          <w:rFonts w:ascii="Times New Roman" w:hAnsi="Times New Roman" w:cs="Times New Roman"/>
          <w:bCs/>
          <w:sz w:val="28"/>
          <w:szCs w:val="28"/>
        </w:rPr>
      </w:pPr>
      <w:r w:rsidRPr="001B573C">
        <w:rPr>
          <w:rFonts w:ascii="Times New Roman" w:hAnsi="Times New Roman" w:cs="Times New Roman"/>
          <w:bCs/>
          <w:sz w:val="28"/>
          <w:szCs w:val="28"/>
        </w:rPr>
        <w:t xml:space="preserve">- </w:t>
      </w:r>
      <w:r w:rsidRPr="001B573C">
        <w:rPr>
          <w:rFonts w:ascii="Times New Roman" w:hAnsi="Times New Roman" w:cs="Times New Roman"/>
          <w:sz w:val="28"/>
          <w:szCs w:val="28"/>
        </w:rPr>
        <w:t>получение информации о порядке и сроках предоставления  муниципальной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bCs/>
          <w:sz w:val="28"/>
          <w:szCs w:val="28"/>
        </w:rPr>
        <w:t xml:space="preserve">- запись на прием </w:t>
      </w:r>
      <w:r w:rsidRPr="001B573C">
        <w:rPr>
          <w:rFonts w:ascii="Times New Roman" w:hAnsi="Times New Roman" w:cs="Times New Roman"/>
          <w:sz w:val="28"/>
          <w:szCs w:val="28"/>
        </w:rPr>
        <w:t>для подачи запроса о предоставлении  муниципальной услуги;</w:t>
      </w:r>
    </w:p>
    <w:p w:rsidR="007B342B" w:rsidRPr="001B573C" w:rsidRDefault="007B342B" w:rsidP="001B573C">
      <w:pPr>
        <w:ind w:firstLine="709"/>
        <w:jc w:val="both"/>
        <w:rPr>
          <w:rFonts w:ascii="Times New Roman" w:hAnsi="Times New Roman" w:cs="Times New Roman"/>
          <w:bCs/>
          <w:sz w:val="28"/>
          <w:szCs w:val="28"/>
        </w:rPr>
      </w:pPr>
      <w:r w:rsidRPr="001B573C">
        <w:rPr>
          <w:rFonts w:ascii="Times New Roman" w:hAnsi="Times New Roman" w:cs="Times New Roman"/>
          <w:bCs/>
          <w:sz w:val="28"/>
          <w:szCs w:val="28"/>
        </w:rPr>
        <w:t>- формирование запроса о предоставлении муниципальной услуги;</w:t>
      </w:r>
    </w:p>
    <w:p w:rsidR="007B342B" w:rsidRPr="001B573C" w:rsidRDefault="007B342B" w:rsidP="001B573C">
      <w:pPr>
        <w:ind w:firstLine="709"/>
        <w:jc w:val="both"/>
        <w:rPr>
          <w:rFonts w:ascii="Times New Roman" w:hAnsi="Times New Roman" w:cs="Times New Roman"/>
          <w:bCs/>
          <w:sz w:val="28"/>
          <w:szCs w:val="28"/>
        </w:rPr>
      </w:pPr>
      <w:r w:rsidRPr="001B573C">
        <w:rPr>
          <w:rFonts w:ascii="Times New Roman" w:hAnsi="Times New Roman" w:cs="Times New Roman"/>
          <w:bCs/>
          <w:sz w:val="28"/>
          <w:szCs w:val="28"/>
        </w:rPr>
        <w:t>- прием и регистрация запроса;</w:t>
      </w:r>
    </w:p>
    <w:p w:rsidR="007B342B" w:rsidRPr="001B573C" w:rsidRDefault="007B342B" w:rsidP="001B573C">
      <w:pPr>
        <w:ind w:firstLine="709"/>
        <w:jc w:val="both"/>
        <w:rPr>
          <w:rFonts w:ascii="Times New Roman" w:hAnsi="Times New Roman" w:cs="Times New Roman"/>
          <w:bCs/>
          <w:sz w:val="28"/>
          <w:szCs w:val="28"/>
        </w:rPr>
      </w:pPr>
      <w:r w:rsidRPr="001B573C">
        <w:rPr>
          <w:rFonts w:ascii="Times New Roman" w:hAnsi="Times New Roman" w:cs="Times New Roman"/>
          <w:bCs/>
          <w:sz w:val="28"/>
          <w:szCs w:val="28"/>
        </w:rPr>
        <w:t>- получение результата предоставления муниципальной услуги;</w:t>
      </w:r>
    </w:p>
    <w:p w:rsidR="007B342B" w:rsidRPr="001B573C" w:rsidRDefault="007B342B" w:rsidP="001B573C">
      <w:pPr>
        <w:ind w:firstLine="709"/>
        <w:jc w:val="both"/>
        <w:rPr>
          <w:rFonts w:ascii="Times New Roman" w:hAnsi="Times New Roman" w:cs="Times New Roman"/>
          <w:bCs/>
          <w:sz w:val="28"/>
          <w:szCs w:val="28"/>
        </w:rPr>
      </w:pPr>
      <w:r w:rsidRPr="001B573C">
        <w:rPr>
          <w:rFonts w:ascii="Times New Roman" w:hAnsi="Times New Roman" w:cs="Times New Roman"/>
          <w:bCs/>
          <w:sz w:val="28"/>
          <w:szCs w:val="28"/>
        </w:rPr>
        <w:t>- получение сведений о ходе выполнения запроса;</w:t>
      </w:r>
    </w:p>
    <w:p w:rsidR="007B342B" w:rsidRPr="001B573C" w:rsidRDefault="007B342B" w:rsidP="001B573C">
      <w:pPr>
        <w:ind w:firstLine="709"/>
        <w:jc w:val="both"/>
        <w:rPr>
          <w:rFonts w:ascii="Times New Roman" w:hAnsi="Times New Roman" w:cs="Times New Roman"/>
          <w:bCs/>
          <w:sz w:val="28"/>
          <w:szCs w:val="28"/>
        </w:rPr>
      </w:pPr>
      <w:r w:rsidRPr="001B573C">
        <w:rPr>
          <w:rFonts w:ascii="Times New Roman" w:hAnsi="Times New Roman" w:cs="Times New Roman"/>
          <w:bCs/>
          <w:sz w:val="28"/>
          <w:szCs w:val="28"/>
        </w:rPr>
        <w:t>- осуществление оценки качества предоставления  муниципальной услуги.</w:t>
      </w:r>
    </w:p>
    <w:p w:rsidR="007B342B" w:rsidRPr="001B573C" w:rsidRDefault="007B342B" w:rsidP="001B573C">
      <w:pPr>
        <w:ind w:firstLine="709"/>
        <w:jc w:val="both"/>
        <w:rPr>
          <w:rFonts w:ascii="Times New Roman" w:hAnsi="Times New Roman" w:cs="Times New Roman"/>
          <w:bCs/>
          <w:sz w:val="28"/>
          <w:szCs w:val="28"/>
        </w:rPr>
      </w:pPr>
    </w:p>
    <w:p w:rsidR="007B342B" w:rsidRPr="001B573C" w:rsidRDefault="007B342B" w:rsidP="001B573C">
      <w:pPr>
        <w:ind w:firstLine="709"/>
        <w:jc w:val="both"/>
        <w:rPr>
          <w:rFonts w:ascii="Times New Roman" w:hAnsi="Times New Roman" w:cs="Times New Roman"/>
          <w:b/>
          <w:bCs/>
          <w:sz w:val="28"/>
          <w:szCs w:val="28"/>
        </w:rPr>
      </w:pPr>
      <w:r w:rsidRPr="001B573C">
        <w:rPr>
          <w:rFonts w:ascii="Times New Roman" w:hAnsi="Times New Roman" w:cs="Times New Roman"/>
          <w:b/>
          <w:bCs/>
          <w:sz w:val="28"/>
          <w:szCs w:val="28"/>
        </w:rPr>
        <w:t>Предоставление муниципальной услуги в электронной форме</w:t>
      </w:r>
    </w:p>
    <w:p w:rsidR="007B342B" w:rsidRPr="001B573C" w:rsidRDefault="007B342B" w:rsidP="001B573C">
      <w:pPr>
        <w:ind w:firstLine="709"/>
        <w:jc w:val="both"/>
        <w:rPr>
          <w:rFonts w:ascii="Times New Roman" w:hAnsi="Times New Roman" w:cs="Times New Roman"/>
          <w:b/>
          <w:bCs/>
          <w:sz w:val="28"/>
          <w:szCs w:val="28"/>
        </w:rPr>
      </w:pP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bCs/>
          <w:sz w:val="28"/>
          <w:szCs w:val="28"/>
        </w:rPr>
        <w:t xml:space="preserve">3.5.1. </w:t>
      </w:r>
      <w:r w:rsidRPr="001B573C">
        <w:rPr>
          <w:rFonts w:ascii="Times New Roman" w:hAnsi="Times New Roman" w:cs="Times New Roman"/>
          <w:sz w:val="28"/>
          <w:szCs w:val="28"/>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7B342B" w:rsidRPr="001B573C" w:rsidRDefault="007B342B" w:rsidP="001B573C">
      <w:pPr>
        <w:tabs>
          <w:tab w:val="num" w:pos="-5160"/>
        </w:tabs>
        <w:ind w:firstLine="709"/>
        <w:jc w:val="both"/>
        <w:rPr>
          <w:rFonts w:ascii="Times New Roman" w:hAnsi="Times New Roman" w:cs="Times New Roman"/>
          <w:sz w:val="28"/>
          <w:szCs w:val="28"/>
        </w:rPr>
      </w:pPr>
      <w:r w:rsidRPr="001B573C">
        <w:rPr>
          <w:rFonts w:ascii="Times New Roman" w:hAnsi="Times New Roman" w:cs="Times New Roman"/>
          <w:sz w:val="28"/>
          <w:szCs w:val="28"/>
        </w:rPr>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7B342B" w:rsidRPr="001B573C" w:rsidRDefault="007B342B" w:rsidP="001B573C">
      <w:pPr>
        <w:tabs>
          <w:tab w:val="num" w:pos="-5160"/>
        </w:tabs>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3.5.3. Запись на прием проводится посредством Регионального портала. </w:t>
      </w:r>
    </w:p>
    <w:p w:rsidR="007B342B" w:rsidRPr="001B573C" w:rsidRDefault="007B342B" w:rsidP="001B573C">
      <w:pPr>
        <w:tabs>
          <w:tab w:val="num" w:pos="-5160"/>
        </w:tabs>
        <w:ind w:firstLine="709"/>
        <w:jc w:val="both"/>
        <w:rPr>
          <w:rFonts w:ascii="Times New Roman" w:hAnsi="Times New Roman" w:cs="Times New Roman"/>
          <w:sz w:val="28"/>
          <w:szCs w:val="28"/>
        </w:rPr>
      </w:pPr>
      <w:r w:rsidRPr="001B573C">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7B342B" w:rsidRPr="001B573C" w:rsidRDefault="007B342B" w:rsidP="001B573C">
      <w:pPr>
        <w:tabs>
          <w:tab w:val="num" w:pos="-5160"/>
        </w:tabs>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7B342B" w:rsidRPr="001B573C" w:rsidRDefault="007B342B" w:rsidP="001B573C">
      <w:pPr>
        <w:tabs>
          <w:tab w:val="num" w:pos="-5160"/>
        </w:tabs>
        <w:ind w:firstLine="709"/>
        <w:jc w:val="both"/>
        <w:rPr>
          <w:rFonts w:ascii="Times New Roman" w:hAnsi="Times New Roman" w:cs="Times New Roman"/>
          <w:sz w:val="28"/>
          <w:szCs w:val="28"/>
        </w:rPr>
      </w:pPr>
      <w:r w:rsidRPr="001B573C">
        <w:rPr>
          <w:rFonts w:ascii="Times New Roman" w:hAnsi="Times New Roman" w:cs="Times New Roman"/>
          <w:sz w:val="28"/>
          <w:szCs w:val="28"/>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B342B" w:rsidRPr="001B573C" w:rsidRDefault="007B342B" w:rsidP="001B573C">
      <w:pPr>
        <w:tabs>
          <w:tab w:val="num" w:pos="-5160"/>
        </w:tabs>
        <w:ind w:firstLine="709"/>
        <w:jc w:val="both"/>
        <w:rPr>
          <w:rFonts w:ascii="Times New Roman" w:hAnsi="Times New Roman" w:cs="Times New Roman"/>
          <w:sz w:val="28"/>
          <w:szCs w:val="28"/>
        </w:rPr>
      </w:pPr>
      <w:r w:rsidRPr="001B573C">
        <w:rPr>
          <w:rFonts w:ascii="Times New Roman" w:hAnsi="Times New Roman" w:cs="Times New Roman"/>
          <w:sz w:val="28"/>
          <w:szCs w:val="28"/>
        </w:rPr>
        <w:t>3.5.6. Заявителю направляется уведомление о получении запроса с использованием Регионального портала.</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3.5.7. При формировании запроса заявителю обеспечивается:</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а) возможность копирования и сохранения запроса и документов, необходимых для предоставления  муниципальной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lastRenderedPageBreak/>
        <w:t>б) возможность печати на бумажном носителе копии электронной формы запроса;</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B342B" w:rsidRPr="001B573C" w:rsidRDefault="007B342B" w:rsidP="001B573C">
      <w:pPr>
        <w:ind w:firstLine="709"/>
        <w:jc w:val="both"/>
        <w:rPr>
          <w:rFonts w:ascii="Times New Roman" w:hAnsi="Times New Roman" w:cs="Times New Roman"/>
          <w:sz w:val="28"/>
          <w:szCs w:val="28"/>
        </w:rPr>
      </w:pPr>
      <w:proofErr w:type="gramStart"/>
      <w:r w:rsidRPr="001B573C">
        <w:rPr>
          <w:rFonts w:ascii="Times New Roman" w:hAnsi="Times New Roman" w:cs="Times New Roman"/>
          <w:sz w:val="28"/>
          <w:szCs w:val="28"/>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1B573C">
        <w:rPr>
          <w:rFonts w:ascii="Times New Roman" w:hAnsi="Times New Roman" w:cs="Times New Roman"/>
          <w:sz w:val="28"/>
          <w:szCs w:val="28"/>
        </w:rPr>
        <w:t xml:space="preserve"> единой системе идентификац</w:t>
      </w:r>
      <w:proofErr w:type="gramStart"/>
      <w:r w:rsidRPr="001B573C">
        <w:rPr>
          <w:rFonts w:ascii="Times New Roman" w:hAnsi="Times New Roman" w:cs="Times New Roman"/>
          <w:sz w:val="28"/>
          <w:szCs w:val="28"/>
        </w:rPr>
        <w:t>ии и ау</w:t>
      </w:r>
      <w:proofErr w:type="gramEnd"/>
      <w:r w:rsidRPr="001B573C">
        <w:rPr>
          <w:rFonts w:ascii="Times New Roman" w:hAnsi="Times New Roman" w:cs="Times New Roman"/>
          <w:sz w:val="28"/>
          <w:szCs w:val="28"/>
        </w:rPr>
        <w:t>тентификации;</w:t>
      </w:r>
    </w:p>
    <w:p w:rsidR="007B342B" w:rsidRPr="001B573C" w:rsidRDefault="007B342B" w:rsidP="001B573C">
      <w:pPr>
        <w:ind w:firstLine="709"/>
        <w:jc w:val="both"/>
        <w:rPr>
          <w:rFonts w:ascii="Times New Roman" w:hAnsi="Times New Roman" w:cs="Times New Roman"/>
          <w:sz w:val="28"/>
          <w:szCs w:val="28"/>
        </w:rPr>
      </w:pPr>
      <w:proofErr w:type="spellStart"/>
      <w:r w:rsidRPr="001B573C">
        <w:rPr>
          <w:rFonts w:ascii="Times New Roman" w:hAnsi="Times New Roman" w:cs="Times New Roman"/>
          <w:sz w:val="28"/>
          <w:szCs w:val="28"/>
        </w:rPr>
        <w:t>д</w:t>
      </w:r>
      <w:proofErr w:type="spellEnd"/>
      <w:r w:rsidRPr="001B573C">
        <w:rPr>
          <w:rFonts w:ascii="Times New Roman" w:hAnsi="Times New Roman" w:cs="Times New Roman"/>
          <w:sz w:val="28"/>
          <w:szCs w:val="28"/>
        </w:rPr>
        <w:t xml:space="preserve">) возможность вернуться на любой из этапов заполнения электронной формы запроса без </w:t>
      </w:r>
      <w:proofErr w:type="gramStart"/>
      <w:r w:rsidRPr="001B573C">
        <w:rPr>
          <w:rFonts w:ascii="Times New Roman" w:hAnsi="Times New Roman" w:cs="Times New Roman"/>
          <w:sz w:val="28"/>
          <w:szCs w:val="28"/>
        </w:rPr>
        <w:t>потери</w:t>
      </w:r>
      <w:proofErr w:type="gramEnd"/>
      <w:r w:rsidRPr="001B573C">
        <w:rPr>
          <w:rFonts w:ascii="Times New Roman" w:hAnsi="Times New Roman" w:cs="Times New Roman"/>
          <w:sz w:val="28"/>
          <w:szCs w:val="28"/>
        </w:rPr>
        <w:t xml:space="preserve"> ранее введенной информации на Региональном портале;</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е) возможность доступа заявителя на Региональном портале к ранее поданным им запросам в течение не менее одного года.</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3.5.8. Сформированный запрос и документы, необходимые для предоставления муниципальной услуги в соответствии настоящим Административным регламентом направляются в Администрацию посредством  Регионального портала.</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Срок регистрации запроса – 1 рабочий день.</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3.5.14. После принятия запроса заявителя должностным лицом, уполномоченным на предоставление муниципальной  услуги, статус запроса </w:t>
      </w:r>
      <w:r w:rsidRPr="001B573C">
        <w:rPr>
          <w:rFonts w:ascii="Times New Roman" w:hAnsi="Times New Roman" w:cs="Times New Roman"/>
          <w:sz w:val="28"/>
          <w:szCs w:val="28"/>
        </w:rPr>
        <w:lastRenderedPageBreak/>
        <w:t>заявителя в Едином личном кабинете на Едином портале обновляется до статуса «принято».</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3.5.15. Заявитель имеет возможность получения информации о ходе предоставления муниципальной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3.5.17. При предоставлении муниципальной услуги в электронной форме заявителю в </w:t>
      </w:r>
      <w:proofErr w:type="gramStart"/>
      <w:r w:rsidRPr="001B573C">
        <w:rPr>
          <w:rFonts w:ascii="Times New Roman" w:hAnsi="Times New Roman" w:cs="Times New Roman"/>
          <w:sz w:val="28"/>
          <w:szCs w:val="28"/>
        </w:rPr>
        <w:t>срок, не превышающий одного рабочего дня после завершения соответствующего действия направляется</w:t>
      </w:r>
      <w:proofErr w:type="gramEnd"/>
      <w:r w:rsidRPr="001B573C">
        <w:rPr>
          <w:rFonts w:ascii="Times New Roman" w:hAnsi="Times New Roman" w:cs="Times New Roman"/>
          <w:sz w:val="28"/>
          <w:szCs w:val="28"/>
        </w:rPr>
        <w:t>:</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а) уведомление о записи на прием в Администрацию, содержащее сведения о дате, времени и месте приема;</w:t>
      </w:r>
    </w:p>
    <w:p w:rsidR="007B342B" w:rsidRPr="001B573C" w:rsidRDefault="007B342B" w:rsidP="001B573C">
      <w:pPr>
        <w:ind w:firstLine="709"/>
        <w:jc w:val="both"/>
        <w:rPr>
          <w:rFonts w:ascii="Times New Roman" w:hAnsi="Times New Roman" w:cs="Times New Roman"/>
          <w:sz w:val="28"/>
          <w:szCs w:val="28"/>
        </w:rPr>
      </w:pPr>
      <w:proofErr w:type="gramStart"/>
      <w:r w:rsidRPr="001B573C">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roofErr w:type="gramEnd"/>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w:t>
      </w:r>
      <w:proofErr w:type="gramStart"/>
      <w:r w:rsidRPr="001B573C">
        <w:rPr>
          <w:rFonts w:ascii="Times New Roman" w:hAnsi="Times New Roman" w:cs="Times New Roman"/>
          <w:sz w:val="28"/>
          <w:szCs w:val="28"/>
        </w:rPr>
        <w:t>с даты подготовки</w:t>
      </w:r>
      <w:proofErr w:type="gramEnd"/>
      <w:r w:rsidRPr="001B573C">
        <w:rPr>
          <w:rFonts w:ascii="Times New Roman" w:hAnsi="Times New Roman" w:cs="Times New Roman"/>
          <w:sz w:val="28"/>
          <w:szCs w:val="28"/>
        </w:rPr>
        <w:t xml:space="preserve"> одного из документов, указанных в подразделе  </w:t>
      </w:r>
      <w:hyperlink r:id="rId16" w:history="1">
        <w:r w:rsidRPr="001B573C">
          <w:rPr>
            <w:rFonts w:ascii="Times New Roman" w:hAnsi="Times New Roman" w:cs="Times New Roman"/>
            <w:sz w:val="28"/>
            <w:szCs w:val="28"/>
          </w:rPr>
          <w:t>2.3.</w:t>
        </w:r>
      </w:hyperlink>
      <w:r w:rsidRPr="001B573C">
        <w:rPr>
          <w:rFonts w:ascii="Times New Roman" w:hAnsi="Times New Roman" w:cs="Times New Roman"/>
          <w:sz w:val="28"/>
          <w:szCs w:val="28"/>
        </w:rPr>
        <w:t xml:space="preserve"> настоящего Административного регламента.</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w:t>
      </w:r>
      <w:proofErr w:type="gramStart"/>
      <w:r w:rsidRPr="001B573C">
        <w:rPr>
          <w:rFonts w:ascii="Times New Roman" w:hAnsi="Times New Roman" w:cs="Times New Roman"/>
          <w:sz w:val="28"/>
          <w:szCs w:val="28"/>
        </w:rPr>
        <w:t xml:space="preserve">срока  </w:t>
      </w:r>
      <w:r w:rsidRPr="001B573C">
        <w:rPr>
          <w:rFonts w:ascii="Times New Roman" w:hAnsi="Times New Roman" w:cs="Times New Roman"/>
          <w:sz w:val="28"/>
          <w:szCs w:val="28"/>
          <w:lang w:eastAsia="en-US"/>
        </w:rPr>
        <w:t>действия  результата  предоставления муниципальной услуги</w:t>
      </w:r>
      <w:proofErr w:type="gramEnd"/>
      <w:r w:rsidRPr="001B573C">
        <w:rPr>
          <w:rFonts w:ascii="Times New Roman" w:hAnsi="Times New Roman" w:cs="Times New Roman"/>
          <w:sz w:val="28"/>
          <w:szCs w:val="28"/>
          <w:lang w:eastAsia="en-US"/>
        </w:rPr>
        <w:t>.</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3.5.20. Заявителям обеспечивается возможность оценить доступность и качество муниципальной  услуги на Региональном портале. </w:t>
      </w:r>
    </w:p>
    <w:p w:rsidR="007B342B" w:rsidRPr="001B573C" w:rsidRDefault="007B342B" w:rsidP="001B573C">
      <w:pPr>
        <w:tabs>
          <w:tab w:val="num" w:pos="-5160"/>
        </w:tabs>
        <w:ind w:firstLine="709"/>
        <w:jc w:val="both"/>
        <w:rPr>
          <w:rFonts w:ascii="Times New Roman" w:hAnsi="Times New Roman" w:cs="Times New Roman"/>
          <w:sz w:val="28"/>
          <w:szCs w:val="28"/>
        </w:rPr>
      </w:pPr>
      <w:r w:rsidRPr="001B573C">
        <w:rPr>
          <w:rFonts w:ascii="Times New Roman" w:hAnsi="Times New Roman" w:cs="Times New Roman"/>
          <w:sz w:val="28"/>
          <w:szCs w:val="28"/>
        </w:rPr>
        <w:t>3.5.21. Критерием принятия решения является обращение заявителя за получением  муниципальной услуги в электронной форме.</w:t>
      </w:r>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17" w:history="1">
        <w:r w:rsidRPr="001B573C">
          <w:rPr>
            <w:rFonts w:ascii="Times New Roman" w:hAnsi="Times New Roman" w:cs="Times New Roman"/>
            <w:sz w:val="28"/>
            <w:szCs w:val="28"/>
          </w:rPr>
          <w:t>2.3.</w:t>
        </w:r>
      </w:hyperlink>
      <w:r w:rsidRPr="001B573C">
        <w:rPr>
          <w:rFonts w:ascii="Times New Roman" w:hAnsi="Times New Roman" w:cs="Times New Roman"/>
          <w:sz w:val="28"/>
          <w:szCs w:val="28"/>
        </w:rPr>
        <w:t xml:space="preserve"> настоящего Административного регламента.</w:t>
      </w:r>
    </w:p>
    <w:p w:rsidR="007B342B" w:rsidRPr="001B573C" w:rsidRDefault="007B342B" w:rsidP="001B573C">
      <w:pPr>
        <w:tabs>
          <w:tab w:val="num" w:pos="-5160"/>
        </w:tabs>
        <w:ind w:firstLine="709"/>
        <w:jc w:val="both"/>
        <w:rPr>
          <w:rFonts w:ascii="Times New Roman" w:hAnsi="Times New Roman" w:cs="Times New Roman"/>
          <w:sz w:val="28"/>
          <w:szCs w:val="28"/>
        </w:rPr>
      </w:pPr>
      <w:r w:rsidRPr="001B573C">
        <w:rPr>
          <w:rFonts w:ascii="Times New Roman" w:hAnsi="Times New Roman" w:cs="Times New Roman"/>
          <w:sz w:val="28"/>
          <w:szCs w:val="28"/>
        </w:rPr>
        <w:t>3.5.23.  Способ фиксации результата выполнения административной процедуры  – направление сообщения в Единый личный кабинет заявителя на Едином портале.</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3.5.24.  Максимальный срок выполнения  административной </w:t>
      </w:r>
      <w:r w:rsidRPr="001B573C">
        <w:rPr>
          <w:rFonts w:ascii="Times New Roman" w:hAnsi="Times New Roman" w:cs="Times New Roman"/>
          <w:sz w:val="28"/>
          <w:szCs w:val="28"/>
        </w:rPr>
        <w:lastRenderedPageBreak/>
        <w:t>процедуры соответствует срокам, указанным  в подразделе 2.4.  настоящего Административного регламента.</w:t>
      </w:r>
    </w:p>
    <w:p w:rsidR="007B342B" w:rsidRPr="001B573C" w:rsidRDefault="007B342B" w:rsidP="001B573C">
      <w:pPr>
        <w:ind w:firstLine="709"/>
        <w:jc w:val="both"/>
        <w:rPr>
          <w:rFonts w:ascii="Times New Roman" w:hAnsi="Times New Roman" w:cs="Times New Roman"/>
          <w:sz w:val="28"/>
          <w:szCs w:val="28"/>
        </w:rPr>
      </w:pPr>
    </w:p>
    <w:p w:rsidR="007B342B" w:rsidRPr="001B573C" w:rsidRDefault="007B342B" w:rsidP="001B573C">
      <w:pPr>
        <w:ind w:firstLine="709"/>
        <w:jc w:val="both"/>
        <w:rPr>
          <w:rFonts w:ascii="Times New Roman" w:hAnsi="Times New Roman" w:cs="Times New Roman"/>
          <w:b/>
          <w:sz w:val="28"/>
          <w:szCs w:val="28"/>
        </w:rPr>
      </w:pPr>
      <w:r w:rsidRPr="001B573C">
        <w:rPr>
          <w:rFonts w:ascii="Times New Roman" w:hAnsi="Times New Roman" w:cs="Times New Roman"/>
          <w:b/>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7B342B" w:rsidRPr="001B573C" w:rsidRDefault="007B342B" w:rsidP="001B573C">
      <w:pPr>
        <w:ind w:firstLine="709"/>
        <w:jc w:val="both"/>
        <w:rPr>
          <w:rFonts w:ascii="Times New Roman" w:hAnsi="Times New Roman" w:cs="Times New Roman"/>
          <w:b/>
          <w:sz w:val="28"/>
          <w:szCs w:val="28"/>
        </w:rPr>
      </w:pPr>
    </w:p>
    <w:p w:rsidR="007B342B" w:rsidRPr="001B573C" w:rsidRDefault="007B342B" w:rsidP="001B573C">
      <w:pPr>
        <w:ind w:firstLine="709"/>
        <w:jc w:val="both"/>
        <w:rPr>
          <w:rFonts w:ascii="Times New Roman" w:hAnsi="Times New Roman" w:cs="Times New Roman"/>
          <w:bCs/>
          <w:sz w:val="28"/>
          <w:szCs w:val="28"/>
          <w:lang w:eastAsia="en-US"/>
        </w:rPr>
      </w:pPr>
      <w:r w:rsidRPr="001B573C">
        <w:rPr>
          <w:rFonts w:ascii="Times New Roman" w:hAnsi="Times New Roman" w:cs="Times New Roman"/>
          <w:bCs/>
          <w:sz w:val="28"/>
          <w:szCs w:val="28"/>
          <w:lang w:eastAsia="en-US"/>
        </w:rPr>
        <w:t>3.</w:t>
      </w:r>
      <w:r w:rsidRPr="001B573C">
        <w:rPr>
          <w:rFonts w:ascii="Times New Roman" w:hAnsi="Times New Roman" w:cs="Times New Roman"/>
          <w:sz w:val="28"/>
          <w:szCs w:val="28"/>
        </w:rPr>
        <w:t>6.</w:t>
      </w:r>
      <w:r w:rsidRPr="001B573C">
        <w:rPr>
          <w:rFonts w:ascii="Times New Roman" w:hAnsi="Times New Roman" w:cs="Times New Roman"/>
          <w:bCs/>
          <w:sz w:val="28"/>
          <w:szCs w:val="28"/>
          <w:lang w:eastAsia="en-US"/>
        </w:rPr>
        <w:t xml:space="preserve">1. </w:t>
      </w:r>
      <w:proofErr w:type="gramStart"/>
      <w:r w:rsidRPr="001B573C">
        <w:rPr>
          <w:rFonts w:ascii="Times New Roman" w:hAnsi="Times New Roman" w:cs="Times New Roman"/>
          <w:bCs/>
          <w:sz w:val="28"/>
          <w:szCs w:val="28"/>
          <w:lang w:eastAsia="en-US"/>
        </w:rPr>
        <w:t>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r w:rsidR="005D5604" w:rsidRPr="001B573C">
        <w:rPr>
          <w:rFonts w:ascii="Times New Roman" w:hAnsi="Times New Roman" w:cs="Times New Roman"/>
          <w:bCs/>
          <w:sz w:val="28"/>
          <w:szCs w:val="28"/>
          <w:lang w:eastAsia="en-US"/>
        </w:rPr>
        <w:t>.</w:t>
      </w:r>
      <w:r w:rsidRPr="001B573C">
        <w:rPr>
          <w:rFonts w:ascii="Times New Roman" w:hAnsi="Times New Roman" w:cs="Times New Roman"/>
          <w:bCs/>
          <w:sz w:val="28"/>
          <w:szCs w:val="28"/>
          <w:lang w:eastAsia="en-US"/>
        </w:rPr>
        <w:t xml:space="preserve"> </w:t>
      </w:r>
      <w:proofErr w:type="gramEnd"/>
    </w:p>
    <w:p w:rsidR="007B342B" w:rsidRPr="001B573C" w:rsidRDefault="007B342B" w:rsidP="001B573C">
      <w:pPr>
        <w:ind w:firstLine="709"/>
        <w:jc w:val="both"/>
        <w:rPr>
          <w:rFonts w:ascii="Times New Roman" w:hAnsi="Times New Roman" w:cs="Times New Roman"/>
          <w:bCs/>
          <w:sz w:val="28"/>
          <w:szCs w:val="28"/>
          <w:lang w:eastAsia="en-US"/>
        </w:rPr>
      </w:pPr>
      <w:r w:rsidRPr="001B573C">
        <w:rPr>
          <w:rFonts w:ascii="Times New Roman" w:hAnsi="Times New Roman" w:cs="Times New Roman"/>
          <w:bCs/>
          <w:sz w:val="28"/>
          <w:szCs w:val="28"/>
          <w:lang w:eastAsia="en-US"/>
        </w:rPr>
        <w:t>3.</w:t>
      </w:r>
      <w:r w:rsidRPr="001B573C">
        <w:rPr>
          <w:rFonts w:ascii="Times New Roman" w:hAnsi="Times New Roman" w:cs="Times New Roman"/>
          <w:sz w:val="28"/>
          <w:szCs w:val="28"/>
        </w:rPr>
        <w:t>6.</w:t>
      </w:r>
      <w:r w:rsidR="005D5604" w:rsidRPr="001B573C">
        <w:rPr>
          <w:rFonts w:ascii="Times New Roman" w:hAnsi="Times New Roman" w:cs="Times New Roman"/>
          <w:bCs/>
          <w:sz w:val="28"/>
          <w:szCs w:val="28"/>
          <w:lang w:eastAsia="en-US"/>
        </w:rPr>
        <w:t>2</w:t>
      </w:r>
      <w:r w:rsidRPr="001B573C">
        <w:rPr>
          <w:rFonts w:ascii="Times New Roman" w:hAnsi="Times New Roman" w:cs="Times New Roman"/>
          <w:bCs/>
          <w:sz w:val="28"/>
          <w:szCs w:val="28"/>
          <w:lang w:eastAsia="en-US"/>
        </w:rPr>
        <w:t xml:space="preserve">. </w:t>
      </w:r>
      <w:proofErr w:type="gramStart"/>
      <w:r w:rsidRPr="001B573C">
        <w:rPr>
          <w:rFonts w:ascii="Times New Roman" w:hAnsi="Times New Roman" w:cs="Times New Roman"/>
          <w:bCs/>
          <w:sz w:val="28"/>
          <w:szCs w:val="28"/>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sz w:val="28"/>
          <w:szCs w:val="28"/>
        </w:rPr>
        <w:t>3.6.</w:t>
      </w:r>
      <w:r w:rsidR="005D5604" w:rsidRPr="001B573C">
        <w:rPr>
          <w:rFonts w:ascii="Times New Roman" w:hAnsi="Times New Roman" w:cs="Times New Roman"/>
          <w:sz w:val="28"/>
          <w:szCs w:val="28"/>
        </w:rPr>
        <w:t>3</w:t>
      </w:r>
      <w:r w:rsidRPr="001B573C">
        <w:rPr>
          <w:rFonts w:ascii="Times New Roman" w:hAnsi="Times New Roman" w:cs="Times New Roman"/>
          <w:sz w:val="28"/>
          <w:szCs w:val="28"/>
        </w:rPr>
        <w:t>.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B342B" w:rsidRPr="001B573C" w:rsidRDefault="007B342B" w:rsidP="001B573C">
      <w:pPr>
        <w:ind w:firstLine="709"/>
        <w:jc w:val="both"/>
        <w:rPr>
          <w:rFonts w:ascii="Times New Roman" w:hAnsi="Times New Roman" w:cs="Times New Roman"/>
          <w:bCs/>
          <w:sz w:val="28"/>
          <w:szCs w:val="28"/>
          <w:lang w:eastAsia="en-US"/>
        </w:rPr>
      </w:pPr>
      <w:r w:rsidRPr="001B573C">
        <w:rPr>
          <w:rFonts w:ascii="Times New Roman" w:hAnsi="Times New Roman" w:cs="Times New Roman"/>
          <w:bCs/>
          <w:sz w:val="28"/>
          <w:szCs w:val="28"/>
          <w:lang w:eastAsia="en-US"/>
        </w:rPr>
        <w:t>3.</w:t>
      </w:r>
      <w:r w:rsidRPr="001B573C">
        <w:rPr>
          <w:rFonts w:ascii="Times New Roman" w:hAnsi="Times New Roman" w:cs="Times New Roman"/>
          <w:sz w:val="28"/>
          <w:szCs w:val="28"/>
        </w:rPr>
        <w:t>6.</w:t>
      </w:r>
      <w:r w:rsidR="005D5604" w:rsidRPr="001B573C">
        <w:rPr>
          <w:rFonts w:ascii="Times New Roman" w:hAnsi="Times New Roman" w:cs="Times New Roman"/>
          <w:bCs/>
          <w:sz w:val="28"/>
          <w:szCs w:val="28"/>
          <w:lang w:eastAsia="en-US"/>
        </w:rPr>
        <w:t>4</w:t>
      </w:r>
      <w:r w:rsidRPr="001B573C">
        <w:rPr>
          <w:rFonts w:ascii="Times New Roman" w:hAnsi="Times New Roman" w:cs="Times New Roman"/>
          <w:bCs/>
          <w:sz w:val="28"/>
          <w:szCs w:val="28"/>
          <w:lang w:eastAsia="en-US"/>
        </w:rPr>
        <w:t xml:space="preserve">. </w:t>
      </w:r>
      <w:proofErr w:type="gramStart"/>
      <w:r w:rsidRPr="001B573C">
        <w:rPr>
          <w:rFonts w:ascii="Times New Roman" w:hAnsi="Times New Roman" w:cs="Times New Roman"/>
          <w:bCs/>
          <w:sz w:val="28"/>
          <w:szCs w:val="28"/>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7B342B" w:rsidRPr="001B573C" w:rsidRDefault="007B342B" w:rsidP="001B573C">
      <w:pPr>
        <w:ind w:firstLine="709"/>
        <w:jc w:val="both"/>
        <w:rPr>
          <w:rFonts w:ascii="Times New Roman" w:hAnsi="Times New Roman" w:cs="Times New Roman"/>
          <w:sz w:val="28"/>
          <w:szCs w:val="28"/>
        </w:rPr>
      </w:pPr>
      <w:r w:rsidRPr="001B573C">
        <w:rPr>
          <w:rFonts w:ascii="Times New Roman" w:hAnsi="Times New Roman" w:cs="Times New Roman"/>
          <w:bCs/>
          <w:sz w:val="28"/>
          <w:szCs w:val="28"/>
          <w:lang w:eastAsia="en-US"/>
        </w:rPr>
        <w:t>3.</w:t>
      </w:r>
      <w:r w:rsidRPr="001B573C">
        <w:rPr>
          <w:rFonts w:ascii="Times New Roman" w:hAnsi="Times New Roman" w:cs="Times New Roman"/>
          <w:sz w:val="28"/>
          <w:szCs w:val="28"/>
        </w:rPr>
        <w:t>6.</w:t>
      </w:r>
      <w:r w:rsidR="005D5604" w:rsidRPr="001B573C">
        <w:rPr>
          <w:rFonts w:ascii="Times New Roman" w:hAnsi="Times New Roman" w:cs="Times New Roman"/>
          <w:bCs/>
          <w:sz w:val="28"/>
          <w:szCs w:val="28"/>
          <w:lang w:eastAsia="en-US"/>
        </w:rPr>
        <w:t>5</w:t>
      </w:r>
      <w:r w:rsidRPr="001B573C">
        <w:rPr>
          <w:rFonts w:ascii="Times New Roman" w:hAnsi="Times New Roman" w:cs="Times New Roman"/>
          <w:bCs/>
          <w:sz w:val="28"/>
          <w:szCs w:val="28"/>
          <w:lang w:eastAsia="en-US"/>
        </w:rPr>
        <w:t xml:space="preserve">. </w:t>
      </w:r>
      <w:r w:rsidRPr="001B573C">
        <w:rPr>
          <w:rFonts w:ascii="Times New Roman" w:hAnsi="Times New Roman" w:cs="Times New Roman"/>
          <w:sz w:val="28"/>
          <w:szCs w:val="28"/>
        </w:rPr>
        <w:t>Способ фиксации результата выполнения административной процедуры  – регистрация в Журнале.</w:t>
      </w:r>
    </w:p>
    <w:p w:rsidR="007B342B" w:rsidRPr="001B573C" w:rsidRDefault="007B342B" w:rsidP="001B573C">
      <w:pPr>
        <w:ind w:firstLine="709"/>
        <w:jc w:val="both"/>
        <w:rPr>
          <w:rFonts w:ascii="Times New Roman" w:hAnsi="Times New Roman" w:cs="Times New Roman"/>
          <w:bCs/>
          <w:sz w:val="28"/>
          <w:szCs w:val="28"/>
          <w:lang w:eastAsia="en-US"/>
        </w:rPr>
      </w:pPr>
      <w:r w:rsidRPr="001B573C">
        <w:rPr>
          <w:rFonts w:ascii="Times New Roman" w:hAnsi="Times New Roman" w:cs="Times New Roman"/>
          <w:bCs/>
          <w:sz w:val="28"/>
          <w:szCs w:val="28"/>
          <w:lang w:eastAsia="en-US"/>
        </w:rPr>
        <w:t>3.</w:t>
      </w:r>
      <w:r w:rsidRPr="001B573C">
        <w:rPr>
          <w:rFonts w:ascii="Times New Roman" w:hAnsi="Times New Roman" w:cs="Times New Roman"/>
          <w:sz w:val="28"/>
          <w:szCs w:val="28"/>
        </w:rPr>
        <w:t>6.</w:t>
      </w:r>
      <w:r w:rsidR="005D5604" w:rsidRPr="001B573C">
        <w:rPr>
          <w:rFonts w:ascii="Times New Roman" w:hAnsi="Times New Roman" w:cs="Times New Roman"/>
          <w:bCs/>
          <w:sz w:val="28"/>
          <w:szCs w:val="28"/>
          <w:lang w:eastAsia="en-US"/>
        </w:rPr>
        <w:t>6</w:t>
      </w:r>
      <w:r w:rsidRPr="001B573C">
        <w:rPr>
          <w:rFonts w:ascii="Times New Roman" w:hAnsi="Times New Roman" w:cs="Times New Roman"/>
          <w:bCs/>
          <w:sz w:val="28"/>
          <w:szCs w:val="28"/>
          <w:lang w:eastAsia="en-US"/>
        </w:rPr>
        <w:t xml:space="preserve">. Срок  выдачи результата  не должен превышать 10 календарных дней </w:t>
      </w:r>
      <w:proofErr w:type="gramStart"/>
      <w:r w:rsidRPr="001B573C">
        <w:rPr>
          <w:rFonts w:ascii="Times New Roman" w:hAnsi="Times New Roman" w:cs="Times New Roman"/>
          <w:bCs/>
          <w:sz w:val="28"/>
          <w:szCs w:val="28"/>
          <w:lang w:eastAsia="en-US"/>
        </w:rPr>
        <w:t>с даты   регистрации</w:t>
      </w:r>
      <w:proofErr w:type="gramEnd"/>
      <w:r w:rsidRPr="001B573C">
        <w:rPr>
          <w:rFonts w:ascii="Times New Roman" w:hAnsi="Times New Roman" w:cs="Times New Roman"/>
          <w:bCs/>
          <w:sz w:val="28"/>
          <w:szCs w:val="28"/>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7B342B" w:rsidRPr="001B573C" w:rsidRDefault="007B342B" w:rsidP="001B573C">
      <w:pPr>
        <w:ind w:firstLine="567"/>
        <w:jc w:val="both"/>
        <w:rPr>
          <w:rFonts w:ascii="Times New Roman" w:hAnsi="Times New Roman" w:cs="Times New Roman"/>
          <w:b/>
          <w:bCs/>
          <w:sz w:val="28"/>
          <w:szCs w:val="28"/>
        </w:rPr>
      </w:pPr>
    </w:p>
    <w:p w:rsidR="007B342B" w:rsidRPr="001B573C" w:rsidRDefault="007B342B" w:rsidP="001B573C">
      <w:pPr>
        <w:autoSpaceDN w:val="0"/>
        <w:adjustRightInd w:val="0"/>
        <w:jc w:val="center"/>
        <w:rPr>
          <w:rFonts w:ascii="Times New Roman" w:hAnsi="Times New Roman" w:cs="Times New Roman"/>
          <w:b/>
          <w:bCs/>
          <w:sz w:val="28"/>
          <w:szCs w:val="28"/>
        </w:rPr>
      </w:pPr>
      <w:r w:rsidRPr="001B573C">
        <w:rPr>
          <w:rFonts w:ascii="Times New Roman" w:hAnsi="Times New Roman" w:cs="Times New Roman"/>
          <w:b/>
          <w:bCs/>
          <w:sz w:val="28"/>
          <w:szCs w:val="28"/>
        </w:rPr>
        <w:t xml:space="preserve">IV. Формы  </w:t>
      </w:r>
      <w:proofErr w:type="gramStart"/>
      <w:r w:rsidRPr="001B573C">
        <w:rPr>
          <w:rFonts w:ascii="Times New Roman" w:hAnsi="Times New Roman" w:cs="Times New Roman"/>
          <w:b/>
          <w:bCs/>
          <w:sz w:val="28"/>
          <w:szCs w:val="28"/>
        </w:rPr>
        <w:t>контроля за</w:t>
      </w:r>
      <w:proofErr w:type="gramEnd"/>
      <w:r w:rsidRPr="001B573C">
        <w:rPr>
          <w:rFonts w:ascii="Times New Roman" w:hAnsi="Times New Roman" w:cs="Times New Roman"/>
          <w:b/>
          <w:bCs/>
          <w:sz w:val="28"/>
          <w:szCs w:val="28"/>
        </w:rPr>
        <w:t xml:space="preserve"> исполнением регламента</w:t>
      </w:r>
    </w:p>
    <w:p w:rsidR="007B342B" w:rsidRPr="001B573C" w:rsidRDefault="007B342B" w:rsidP="001B573C">
      <w:pPr>
        <w:autoSpaceDN w:val="0"/>
        <w:adjustRightInd w:val="0"/>
        <w:ind w:firstLine="567"/>
        <w:jc w:val="both"/>
        <w:rPr>
          <w:rFonts w:ascii="Times New Roman" w:hAnsi="Times New Roman" w:cs="Times New Roman"/>
          <w:b/>
          <w:bCs/>
          <w:sz w:val="28"/>
          <w:szCs w:val="28"/>
        </w:rPr>
      </w:pPr>
    </w:p>
    <w:p w:rsidR="007B342B" w:rsidRPr="001B573C" w:rsidRDefault="007B342B" w:rsidP="001B573C">
      <w:pPr>
        <w:autoSpaceDN w:val="0"/>
        <w:adjustRightInd w:val="0"/>
        <w:ind w:firstLine="709"/>
        <w:jc w:val="both"/>
        <w:rPr>
          <w:rFonts w:ascii="Times New Roman" w:hAnsi="Times New Roman" w:cs="Times New Roman"/>
          <w:b/>
          <w:bCs/>
          <w:sz w:val="28"/>
          <w:szCs w:val="28"/>
        </w:rPr>
      </w:pPr>
      <w:r w:rsidRPr="001B573C">
        <w:rPr>
          <w:rFonts w:ascii="Times New Roman" w:hAnsi="Times New Roman" w:cs="Times New Roman"/>
          <w:b/>
          <w:bCs/>
          <w:sz w:val="28"/>
          <w:szCs w:val="28"/>
        </w:rPr>
        <w:t xml:space="preserve">4.1. Порядок осуществления текущего </w:t>
      </w:r>
      <w:proofErr w:type="gramStart"/>
      <w:r w:rsidRPr="001B573C">
        <w:rPr>
          <w:rFonts w:ascii="Times New Roman" w:hAnsi="Times New Roman" w:cs="Times New Roman"/>
          <w:b/>
          <w:bCs/>
          <w:sz w:val="28"/>
          <w:szCs w:val="28"/>
        </w:rPr>
        <w:t>контроля за</w:t>
      </w:r>
      <w:proofErr w:type="gramEnd"/>
      <w:r w:rsidRPr="001B573C">
        <w:rPr>
          <w:rFonts w:ascii="Times New Roman" w:hAnsi="Times New Roman" w:cs="Times New Roman"/>
          <w:b/>
          <w:bCs/>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B342B" w:rsidRPr="001B573C" w:rsidRDefault="007B342B" w:rsidP="001B573C">
      <w:pPr>
        <w:autoSpaceDN w:val="0"/>
        <w:adjustRightInd w:val="0"/>
        <w:ind w:firstLine="709"/>
        <w:jc w:val="both"/>
        <w:rPr>
          <w:rFonts w:ascii="Times New Roman" w:hAnsi="Times New Roman" w:cs="Times New Roman"/>
          <w:b/>
          <w:bCs/>
          <w:sz w:val="28"/>
          <w:szCs w:val="28"/>
        </w:rPr>
      </w:pP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Текущий </w:t>
      </w:r>
      <w:proofErr w:type="gramStart"/>
      <w:r w:rsidRPr="001B573C">
        <w:rPr>
          <w:rFonts w:ascii="Times New Roman" w:hAnsi="Times New Roman" w:cs="Times New Roman"/>
          <w:sz w:val="28"/>
          <w:szCs w:val="28"/>
        </w:rPr>
        <w:t>контроль за</w:t>
      </w:r>
      <w:proofErr w:type="gramEnd"/>
      <w:r w:rsidRPr="001B573C">
        <w:rPr>
          <w:rFonts w:ascii="Times New Roman" w:hAnsi="Times New Roman" w:cs="Times New Roman"/>
          <w:sz w:val="28"/>
          <w:szCs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w:t>
      </w:r>
      <w:r w:rsidRPr="001B573C">
        <w:rPr>
          <w:rFonts w:ascii="Times New Roman" w:hAnsi="Times New Roman" w:cs="Times New Roman"/>
          <w:sz w:val="28"/>
          <w:szCs w:val="28"/>
        </w:rPr>
        <w:lastRenderedPageBreak/>
        <w:t>ими решений осуществляет:</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 глава </w:t>
      </w:r>
      <w:r w:rsidR="009A0F7D">
        <w:rPr>
          <w:rFonts w:ascii="Times New Roman" w:hAnsi="Times New Roman" w:cs="Times New Roman"/>
          <w:sz w:val="28"/>
          <w:szCs w:val="28"/>
        </w:rPr>
        <w:t>Город Дмитриев</w:t>
      </w:r>
      <w:r w:rsidRPr="001B573C">
        <w:rPr>
          <w:rFonts w:ascii="Times New Roman" w:hAnsi="Times New Roman" w:cs="Times New Roman"/>
          <w:sz w:val="28"/>
          <w:szCs w:val="28"/>
        </w:rPr>
        <w:t>;</w:t>
      </w:r>
    </w:p>
    <w:p w:rsidR="007B342B" w:rsidRPr="001B573C" w:rsidRDefault="007B342B" w:rsidP="001B573C">
      <w:pPr>
        <w:tabs>
          <w:tab w:val="left" w:pos="709"/>
        </w:tabs>
        <w:ind w:firstLine="709"/>
        <w:jc w:val="both"/>
        <w:rPr>
          <w:rFonts w:ascii="Times New Roman" w:hAnsi="Times New Roman" w:cs="Times New Roman"/>
          <w:kern w:val="2"/>
          <w:sz w:val="28"/>
          <w:szCs w:val="28"/>
          <w:lang w:eastAsia="zh-CN"/>
        </w:rPr>
      </w:pPr>
      <w:r w:rsidRPr="001B573C">
        <w:rPr>
          <w:rFonts w:ascii="Times New Roman" w:hAnsi="Times New Roman" w:cs="Times New Roman"/>
          <w:kern w:val="2"/>
          <w:sz w:val="28"/>
          <w:szCs w:val="28"/>
          <w:lang w:eastAsia="zh-CN"/>
        </w:rPr>
        <w:t xml:space="preserve">Периодичность осуществления текущего контроля устанавливается распоряжением Администрации. </w:t>
      </w:r>
    </w:p>
    <w:p w:rsidR="007B342B" w:rsidRPr="001B573C" w:rsidRDefault="007B342B" w:rsidP="001B573C">
      <w:pPr>
        <w:autoSpaceDN w:val="0"/>
        <w:adjustRightInd w:val="0"/>
        <w:ind w:firstLine="709"/>
        <w:jc w:val="both"/>
        <w:rPr>
          <w:rFonts w:ascii="Times New Roman" w:hAnsi="Times New Roman" w:cs="Times New Roman"/>
          <w:sz w:val="28"/>
          <w:szCs w:val="28"/>
        </w:rPr>
      </w:pPr>
    </w:p>
    <w:p w:rsidR="007B342B" w:rsidRPr="001B573C" w:rsidRDefault="007B342B" w:rsidP="001B573C">
      <w:pPr>
        <w:autoSpaceDN w:val="0"/>
        <w:adjustRightInd w:val="0"/>
        <w:ind w:firstLine="709"/>
        <w:jc w:val="both"/>
        <w:rPr>
          <w:rFonts w:ascii="Times New Roman" w:hAnsi="Times New Roman" w:cs="Times New Roman"/>
          <w:b/>
          <w:bCs/>
          <w:sz w:val="28"/>
          <w:szCs w:val="28"/>
        </w:rPr>
      </w:pPr>
      <w:r w:rsidRPr="001B573C">
        <w:rPr>
          <w:rFonts w:ascii="Times New Roman" w:hAnsi="Times New Roman" w:cs="Times New Roman"/>
          <w:b/>
          <w:bCs/>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B573C">
        <w:rPr>
          <w:rFonts w:ascii="Times New Roman" w:hAnsi="Times New Roman" w:cs="Times New Roman"/>
          <w:b/>
          <w:bCs/>
          <w:sz w:val="28"/>
          <w:szCs w:val="28"/>
        </w:rPr>
        <w:t>контроля за</w:t>
      </w:r>
      <w:proofErr w:type="gramEnd"/>
      <w:r w:rsidRPr="001B573C">
        <w:rPr>
          <w:rFonts w:ascii="Times New Roman" w:hAnsi="Times New Roman" w:cs="Times New Roman"/>
          <w:b/>
          <w:bCs/>
          <w:sz w:val="28"/>
          <w:szCs w:val="28"/>
        </w:rPr>
        <w:t xml:space="preserve"> полнотой и качеством предоставления муниципальной услуги</w:t>
      </w:r>
    </w:p>
    <w:p w:rsidR="007B342B" w:rsidRPr="001B573C" w:rsidRDefault="007B342B" w:rsidP="001B573C">
      <w:pPr>
        <w:autoSpaceDN w:val="0"/>
        <w:adjustRightInd w:val="0"/>
        <w:ind w:firstLine="709"/>
        <w:jc w:val="both"/>
        <w:rPr>
          <w:rFonts w:ascii="Times New Roman" w:hAnsi="Times New Roman" w:cs="Times New Roman"/>
          <w:b/>
          <w:bCs/>
          <w:sz w:val="28"/>
          <w:szCs w:val="28"/>
        </w:rPr>
      </w:pP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4.2.1. </w:t>
      </w:r>
      <w:proofErr w:type="gramStart"/>
      <w:r w:rsidRPr="001B573C">
        <w:rPr>
          <w:rFonts w:ascii="Times New Roman" w:hAnsi="Times New Roman" w:cs="Times New Roman"/>
          <w:sz w:val="28"/>
          <w:szCs w:val="28"/>
        </w:rPr>
        <w:t>Контроль</w:t>
      </w:r>
      <w:r w:rsidRPr="001B573C">
        <w:rPr>
          <w:rFonts w:ascii="Times New Roman" w:hAnsi="Times New Roman" w:cs="Times New Roman"/>
          <w:b/>
          <w:bCs/>
          <w:sz w:val="28"/>
          <w:szCs w:val="28"/>
        </w:rPr>
        <w:t xml:space="preserve"> </w:t>
      </w:r>
      <w:r w:rsidRPr="001B573C">
        <w:rPr>
          <w:rFonts w:ascii="Times New Roman" w:hAnsi="Times New Roman" w:cs="Times New Roman"/>
          <w:sz w:val="28"/>
          <w:szCs w:val="28"/>
        </w:rPr>
        <w:t>за</w:t>
      </w:r>
      <w:proofErr w:type="gramEnd"/>
      <w:r w:rsidRPr="001B573C">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B342B" w:rsidRPr="001B573C" w:rsidRDefault="007B342B" w:rsidP="001B573C">
      <w:pPr>
        <w:autoSpaceDN w:val="0"/>
        <w:adjustRightInd w:val="0"/>
        <w:ind w:firstLine="709"/>
        <w:jc w:val="both"/>
        <w:rPr>
          <w:rFonts w:ascii="Times New Roman" w:hAnsi="Times New Roman" w:cs="Times New Roman"/>
          <w:bCs/>
          <w:sz w:val="28"/>
          <w:szCs w:val="28"/>
        </w:rPr>
      </w:pPr>
      <w:r w:rsidRPr="001B573C">
        <w:rPr>
          <w:rFonts w:ascii="Times New Roman" w:hAnsi="Times New Roman" w:cs="Times New Roman"/>
          <w:bCs/>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B342B" w:rsidRPr="001B573C" w:rsidRDefault="007B342B" w:rsidP="001B573C">
      <w:pPr>
        <w:autoSpaceDN w:val="0"/>
        <w:adjustRightInd w:val="0"/>
        <w:ind w:firstLine="709"/>
        <w:jc w:val="both"/>
        <w:rPr>
          <w:rFonts w:ascii="Times New Roman" w:hAnsi="Times New Roman" w:cs="Times New Roman"/>
          <w:bCs/>
          <w:sz w:val="28"/>
          <w:szCs w:val="28"/>
        </w:rPr>
      </w:pPr>
      <w:r w:rsidRPr="001B573C">
        <w:rPr>
          <w:rFonts w:ascii="Times New Roman" w:hAnsi="Times New Roman" w:cs="Times New Roman"/>
          <w:bCs/>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9A0F7D">
        <w:rPr>
          <w:rFonts w:ascii="Times New Roman" w:hAnsi="Times New Roman" w:cs="Times New Roman"/>
          <w:sz w:val="28"/>
          <w:szCs w:val="28"/>
        </w:rPr>
        <w:t>Город Дмитриев</w:t>
      </w:r>
      <w:r w:rsidRPr="001B573C">
        <w:rPr>
          <w:rFonts w:ascii="Times New Roman" w:hAnsi="Times New Roman" w:cs="Times New Roman"/>
          <w:bCs/>
          <w:sz w:val="28"/>
          <w:szCs w:val="28"/>
        </w:rPr>
        <w:t xml:space="preserve">. </w:t>
      </w:r>
    </w:p>
    <w:p w:rsidR="007B342B" w:rsidRPr="001B573C" w:rsidRDefault="007B342B" w:rsidP="001B573C">
      <w:pPr>
        <w:autoSpaceDN w:val="0"/>
        <w:adjustRightInd w:val="0"/>
        <w:ind w:firstLine="709"/>
        <w:jc w:val="both"/>
        <w:rPr>
          <w:rFonts w:ascii="Times New Roman" w:hAnsi="Times New Roman" w:cs="Times New Roman"/>
          <w:bCs/>
          <w:sz w:val="28"/>
          <w:szCs w:val="28"/>
        </w:rPr>
      </w:pPr>
      <w:r w:rsidRPr="001B573C">
        <w:rPr>
          <w:rFonts w:ascii="Times New Roman" w:hAnsi="Times New Roman" w:cs="Times New Roman"/>
          <w:bCs/>
          <w:sz w:val="28"/>
          <w:szCs w:val="28"/>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B342B" w:rsidRPr="001B573C" w:rsidRDefault="007B342B" w:rsidP="001B573C">
      <w:pPr>
        <w:autoSpaceDN w:val="0"/>
        <w:adjustRightInd w:val="0"/>
        <w:ind w:firstLine="709"/>
        <w:jc w:val="both"/>
        <w:rPr>
          <w:rFonts w:ascii="Times New Roman" w:hAnsi="Times New Roman" w:cs="Times New Roman"/>
          <w:bCs/>
          <w:sz w:val="28"/>
          <w:szCs w:val="28"/>
        </w:rPr>
      </w:pPr>
      <w:r w:rsidRPr="001B573C">
        <w:rPr>
          <w:rFonts w:ascii="Times New Roman" w:hAnsi="Times New Roman" w:cs="Times New Roman"/>
          <w:bCs/>
          <w:sz w:val="28"/>
          <w:szCs w:val="28"/>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B342B" w:rsidRPr="001B573C" w:rsidRDefault="007B342B" w:rsidP="001B573C">
      <w:pPr>
        <w:autoSpaceDN w:val="0"/>
        <w:adjustRightInd w:val="0"/>
        <w:ind w:firstLine="709"/>
        <w:jc w:val="both"/>
        <w:rPr>
          <w:rFonts w:ascii="Times New Roman" w:hAnsi="Times New Roman" w:cs="Times New Roman"/>
          <w:sz w:val="28"/>
          <w:szCs w:val="28"/>
        </w:rPr>
      </w:pPr>
    </w:p>
    <w:p w:rsidR="007B342B" w:rsidRPr="001B573C" w:rsidRDefault="007B342B" w:rsidP="001B573C">
      <w:pPr>
        <w:autoSpaceDN w:val="0"/>
        <w:adjustRightInd w:val="0"/>
        <w:ind w:firstLine="709"/>
        <w:jc w:val="both"/>
        <w:rPr>
          <w:rFonts w:ascii="Times New Roman" w:hAnsi="Times New Roman" w:cs="Times New Roman"/>
          <w:b/>
          <w:bCs/>
          <w:sz w:val="28"/>
          <w:szCs w:val="28"/>
        </w:rPr>
      </w:pPr>
      <w:r w:rsidRPr="001B573C">
        <w:rPr>
          <w:rFonts w:ascii="Times New Roman" w:hAnsi="Times New Roman" w:cs="Times New Roman"/>
          <w:b/>
          <w:bCs/>
          <w:sz w:val="28"/>
          <w:szCs w:val="28"/>
        </w:rPr>
        <w:t xml:space="preserve">4.3. Ответственность должностных лиц </w:t>
      </w:r>
      <w:r w:rsidRPr="001B573C">
        <w:rPr>
          <w:rFonts w:ascii="Times New Roman" w:hAnsi="Times New Roman" w:cs="Times New Roman"/>
          <w:b/>
          <w:bCs/>
          <w:kern w:val="2"/>
          <w:sz w:val="28"/>
          <w:szCs w:val="28"/>
          <w:lang w:eastAsia="zh-CN"/>
        </w:rPr>
        <w:t xml:space="preserve">органа местного самоуправления, </w:t>
      </w:r>
      <w:r w:rsidRPr="001B573C">
        <w:rPr>
          <w:rFonts w:ascii="Times New Roman" w:hAnsi="Times New Roman" w:cs="Times New Roman"/>
          <w:b/>
          <w:bCs/>
          <w:kern w:val="2"/>
          <w:sz w:val="28"/>
          <w:szCs w:val="28"/>
        </w:rPr>
        <w:t xml:space="preserve">предоставляющего муниципальную услугу, </w:t>
      </w:r>
      <w:r w:rsidRPr="001B573C">
        <w:rPr>
          <w:rFonts w:ascii="Times New Roman" w:hAnsi="Times New Roman" w:cs="Times New Roman"/>
          <w:b/>
          <w:bCs/>
          <w:kern w:val="2"/>
          <w:sz w:val="28"/>
          <w:szCs w:val="28"/>
          <w:lang w:eastAsia="zh-CN"/>
        </w:rPr>
        <w:t xml:space="preserve">  </w:t>
      </w:r>
      <w:r w:rsidRPr="001B573C">
        <w:rPr>
          <w:rFonts w:ascii="Times New Roman" w:hAnsi="Times New Roman" w:cs="Times New Roman"/>
          <w:b/>
          <w:bCs/>
          <w:sz w:val="28"/>
          <w:szCs w:val="28"/>
        </w:rPr>
        <w:t>за решения и действия (бездействие), принимаемые (осуществляемые) ими в ходе предоставления муниципальной услуги</w:t>
      </w:r>
    </w:p>
    <w:p w:rsidR="007B342B" w:rsidRPr="001B573C" w:rsidRDefault="007B342B" w:rsidP="001B573C">
      <w:pPr>
        <w:autoSpaceDN w:val="0"/>
        <w:adjustRightInd w:val="0"/>
        <w:ind w:firstLine="709"/>
        <w:jc w:val="both"/>
        <w:rPr>
          <w:rFonts w:ascii="Times New Roman" w:hAnsi="Times New Roman" w:cs="Times New Roman"/>
          <w:b/>
          <w:bCs/>
          <w:sz w:val="28"/>
          <w:szCs w:val="28"/>
        </w:rPr>
      </w:pPr>
    </w:p>
    <w:p w:rsidR="007B342B" w:rsidRPr="001B573C" w:rsidRDefault="007B342B" w:rsidP="001B573C">
      <w:pPr>
        <w:tabs>
          <w:tab w:val="left" w:pos="0"/>
        </w:tabs>
        <w:ind w:firstLine="709"/>
        <w:jc w:val="both"/>
        <w:rPr>
          <w:rFonts w:ascii="Times New Roman" w:hAnsi="Times New Roman" w:cs="Times New Roman"/>
          <w:kern w:val="2"/>
          <w:sz w:val="28"/>
          <w:szCs w:val="28"/>
          <w:lang w:eastAsia="zh-CN"/>
        </w:rPr>
      </w:pPr>
      <w:r w:rsidRPr="001B573C">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B342B" w:rsidRPr="001B573C" w:rsidRDefault="007B342B" w:rsidP="001B573C">
      <w:pPr>
        <w:autoSpaceDN w:val="0"/>
        <w:adjustRightInd w:val="0"/>
        <w:ind w:firstLine="709"/>
        <w:jc w:val="both"/>
        <w:rPr>
          <w:rFonts w:ascii="Times New Roman" w:hAnsi="Times New Roman" w:cs="Times New Roman"/>
          <w:kern w:val="2"/>
          <w:sz w:val="28"/>
          <w:szCs w:val="28"/>
          <w:lang w:eastAsia="zh-CN"/>
        </w:rPr>
      </w:pPr>
      <w:r w:rsidRPr="001B573C">
        <w:rPr>
          <w:rFonts w:ascii="Times New Roman" w:hAnsi="Times New Roman" w:cs="Times New Roman"/>
          <w:kern w:val="2"/>
          <w:sz w:val="28"/>
          <w:szCs w:val="28"/>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B342B" w:rsidRPr="001B573C" w:rsidRDefault="007B342B" w:rsidP="001B573C">
      <w:pPr>
        <w:autoSpaceDN w:val="0"/>
        <w:adjustRightInd w:val="0"/>
        <w:ind w:firstLine="709"/>
        <w:jc w:val="both"/>
        <w:rPr>
          <w:rFonts w:ascii="Times New Roman" w:hAnsi="Times New Roman" w:cs="Times New Roman"/>
          <w:kern w:val="2"/>
          <w:sz w:val="28"/>
          <w:szCs w:val="28"/>
          <w:lang w:eastAsia="zh-CN"/>
        </w:rPr>
      </w:pPr>
      <w:r w:rsidRPr="001B573C">
        <w:rPr>
          <w:rFonts w:ascii="Times New Roman" w:hAnsi="Times New Roman" w:cs="Times New Roman"/>
          <w:kern w:val="2"/>
          <w:sz w:val="28"/>
          <w:szCs w:val="28"/>
          <w:lang w:eastAsia="zh-CN"/>
        </w:rPr>
        <w:t xml:space="preserve"> </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b/>
          <w:bCs/>
          <w:sz w:val="28"/>
          <w:szCs w:val="28"/>
        </w:rPr>
        <w:t xml:space="preserve">4.4. Положения, характеризующие требования к порядку и формам </w:t>
      </w:r>
      <w:proofErr w:type="gramStart"/>
      <w:r w:rsidRPr="001B573C">
        <w:rPr>
          <w:rFonts w:ascii="Times New Roman" w:hAnsi="Times New Roman" w:cs="Times New Roman"/>
          <w:b/>
          <w:bCs/>
          <w:sz w:val="28"/>
          <w:szCs w:val="28"/>
        </w:rPr>
        <w:lastRenderedPageBreak/>
        <w:t>контроля за</w:t>
      </w:r>
      <w:proofErr w:type="gramEnd"/>
      <w:r w:rsidRPr="001B573C">
        <w:rPr>
          <w:rFonts w:ascii="Times New Roman" w:hAnsi="Times New Roman" w:cs="Times New Roman"/>
          <w:b/>
          <w:bCs/>
          <w:sz w:val="28"/>
          <w:szCs w:val="28"/>
        </w:rPr>
        <w:t xml:space="preserve"> предоставлением муниципальной услуги, в том числе со стороны граждан, их объединений и организаций</w:t>
      </w:r>
    </w:p>
    <w:p w:rsidR="007B342B" w:rsidRPr="001B573C" w:rsidRDefault="007B342B" w:rsidP="001B573C">
      <w:pPr>
        <w:autoSpaceDN w:val="0"/>
        <w:ind w:firstLine="709"/>
        <w:jc w:val="both"/>
        <w:rPr>
          <w:rFonts w:ascii="Times New Roman" w:hAnsi="Times New Roman" w:cs="Times New Roman"/>
          <w:sz w:val="28"/>
          <w:szCs w:val="28"/>
        </w:rPr>
      </w:pPr>
    </w:p>
    <w:p w:rsidR="007B342B" w:rsidRPr="001B573C" w:rsidRDefault="007B342B" w:rsidP="001B573C">
      <w:pPr>
        <w:tabs>
          <w:tab w:val="left" w:pos="709"/>
        </w:tabs>
        <w:ind w:firstLine="709"/>
        <w:jc w:val="both"/>
        <w:rPr>
          <w:rFonts w:ascii="Times New Roman" w:hAnsi="Times New Roman" w:cs="Times New Roman"/>
          <w:bCs/>
          <w:kern w:val="2"/>
          <w:sz w:val="28"/>
          <w:szCs w:val="28"/>
          <w:lang w:eastAsia="zh-CN"/>
        </w:rPr>
      </w:pPr>
      <w:proofErr w:type="gramStart"/>
      <w:r w:rsidRPr="001B573C">
        <w:rPr>
          <w:rFonts w:ascii="Times New Roman" w:hAnsi="Times New Roman" w:cs="Times New Roman"/>
          <w:bCs/>
          <w:kern w:val="2"/>
          <w:sz w:val="28"/>
          <w:szCs w:val="28"/>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1B573C">
        <w:rPr>
          <w:rFonts w:ascii="Times New Roman" w:hAnsi="Times New Roman" w:cs="Times New Roman"/>
          <w:bCs/>
          <w:kern w:val="2"/>
          <w:sz w:val="28"/>
          <w:szCs w:val="28"/>
          <w:lang w:eastAsia="zh-CN"/>
        </w:rPr>
        <w:t xml:space="preserve"> регламента, законодательных и иных нормативных правовых актов.</w:t>
      </w:r>
    </w:p>
    <w:p w:rsidR="007B342B" w:rsidRPr="001B573C" w:rsidRDefault="007B342B" w:rsidP="001B573C">
      <w:pPr>
        <w:shd w:val="clear" w:color="auto" w:fill="FFFFFF"/>
        <w:ind w:firstLine="567"/>
        <w:jc w:val="both"/>
        <w:rPr>
          <w:rFonts w:ascii="Times New Roman" w:hAnsi="Times New Roman" w:cs="Times New Roman"/>
          <w:sz w:val="28"/>
          <w:szCs w:val="28"/>
        </w:rPr>
      </w:pPr>
    </w:p>
    <w:p w:rsidR="007B342B" w:rsidRPr="001B573C" w:rsidRDefault="007B342B" w:rsidP="001B573C">
      <w:pPr>
        <w:autoSpaceDN w:val="0"/>
        <w:adjustRightInd w:val="0"/>
        <w:jc w:val="center"/>
        <w:rPr>
          <w:rFonts w:ascii="Times New Roman" w:hAnsi="Times New Roman" w:cs="Times New Roman"/>
          <w:b/>
          <w:bCs/>
          <w:sz w:val="28"/>
          <w:szCs w:val="28"/>
        </w:rPr>
      </w:pPr>
      <w:r w:rsidRPr="001B573C">
        <w:rPr>
          <w:rFonts w:ascii="Times New Roman" w:hAnsi="Times New Roman" w:cs="Times New Roman"/>
          <w:b/>
          <w:sz w:val="28"/>
          <w:szCs w:val="28"/>
          <w:lang w:val="en-US"/>
        </w:rPr>
        <w:t>V</w:t>
      </w:r>
      <w:r w:rsidRPr="001B573C">
        <w:rPr>
          <w:rFonts w:ascii="Times New Roman" w:hAnsi="Times New Roman" w:cs="Times New Roman"/>
          <w:b/>
          <w:sz w:val="28"/>
          <w:szCs w:val="28"/>
        </w:rPr>
        <w:t xml:space="preserve">. Досудебный (внесудебный) порядок </w:t>
      </w:r>
      <w:proofErr w:type="gramStart"/>
      <w:r w:rsidRPr="001B573C">
        <w:rPr>
          <w:rFonts w:ascii="Times New Roman" w:hAnsi="Times New Roman" w:cs="Times New Roman"/>
          <w:b/>
          <w:sz w:val="28"/>
          <w:szCs w:val="28"/>
        </w:rPr>
        <w:t>обжалования  заявителем</w:t>
      </w:r>
      <w:proofErr w:type="gramEnd"/>
      <w:r w:rsidRPr="001B573C">
        <w:rPr>
          <w:rFonts w:ascii="Times New Roman" w:hAnsi="Times New Roman" w:cs="Times New Roman"/>
          <w:b/>
          <w:sz w:val="28"/>
          <w:szCs w:val="28"/>
        </w:rPr>
        <w:t xml:space="preserve"> </w:t>
      </w:r>
      <w:r w:rsidRPr="001B573C">
        <w:rPr>
          <w:rFonts w:ascii="Times New Roman" w:hAnsi="Times New Roman" w:cs="Times New Roman"/>
          <w:b/>
          <w:bCs/>
          <w:sz w:val="28"/>
          <w:szCs w:val="28"/>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B342B" w:rsidRPr="001B573C" w:rsidRDefault="007B342B" w:rsidP="001B573C">
      <w:pPr>
        <w:autoSpaceDN w:val="0"/>
        <w:adjustRightInd w:val="0"/>
        <w:ind w:firstLine="567"/>
        <w:jc w:val="both"/>
        <w:rPr>
          <w:rFonts w:ascii="Times New Roman" w:hAnsi="Times New Roman" w:cs="Times New Roman"/>
          <w:b/>
          <w:bCs/>
          <w:sz w:val="28"/>
          <w:szCs w:val="28"/>
        </w:rPr>
      </w:pPr>
    </w:p>
    <w:p w:rsidR="007B342B" w:rsidRPr="001B573C" w:rsidRDefault="007B342B" w:rsidP="001B573C">
      <w:pPr>
        <w:autoSpaceDN w:val="0"/>
        <w:adjustRightInd w:val="0"/>
        <w:ind w:firstLine="567"/>
        <w:jc w:val="both"/>
        <w:outlineLvl w:val="0"/>
        <w:rPr>
          <w:rFonts w:ascii="Times New Roman" w:hAnsi="Times New Roman" w:cs="Times New Roman"/>
          <w:b/>
          <w:bCs/>
          <w:kern w:val="2"/>
          <w:sz w:val="28"/>
          <w:szCs w:val="28"/>
          <w:lang w:eastAsia="zh-CN"/>
        </w:rPr>
      </w:pPr>
      <w:r w:rsidRPr="001B573C">
        <w:rPr>
          <w:rFonts w:ascii="Times New Roman" w:hAnsi="Times New Roman" w:cs="Times New Roman"/>
          <w:b/>
          <w:bCs/>
          <w:sz w:val="28"/>
          <w:szCs w:val="28"/>
        </w:rPr>
        <w:t>5.1.  Информация для заявителя о его праве подать жалобу на решение и (или) действие (бездействие) органа местного самоуправления,</w:t>
      </w:r>
      <w:r w:rsidRPr="001B573C">
        <w:rPr>
          <w:rFonts w:ascii="Times New Roman" w:hAnsi="Times New Roman" w:cs="Times New Roman"/>
          <w:bCs/>
          <w:sz w:val="28"/>
          <w:szCs w:val="28"/>
        </w:rPr>
        <w:t xml:space="preserve"> </w:t>
      </w:r>
      <w:r w:rsidRPr="001B573C">
        <w:rPr>
          <w:rFonts w:ascii="Times New Roman" w:hAnsi="Times New Roman" w:cs="Times New Roman"/>
          <w:b/>
          <w:bCs/>
          <w:sz w:val="28"/>
          <w:szCs w:val="28"/>
        </w:rPr>
        <w:t>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7B342B" w:rsidRPr="001B573C" w:rsidRDefault="007B342B" w:rsidP="001B573C">
      <w:pPr>
        <w:autoSpaceDN w:val="0"/>
        <w:adjustRightInd w:val="0"/>
        <w:ind w:firstLine="567"/>
        <w:jc w:val="both"/>
        <w:outlineLvl w:val="0"/>
        <w:rPr>
          <w:rFonts w:ascii="Times New Roman" w:hAnsi="Times New Roman" w:cs="Times New Roman"/>
          <w:b/>
          <w:bCs/>
          <w:kern w:val="2"/>
          <w:sz w:val="28"/>
          <w:szCs w:val="28"/>
          <w:lang w:eastAsia="zh-CN"/>
        </w:rPr>
      </w:pPr>
    </w:p>
    <w:p w:rsidR="007B342B" w:rsidRPr="001B573C" w:rsidRDefault="007B342B" w:rsidP="001B573C">
      <w:pPr>
        <w:autoSpaceDN w:val="0"/>
        <w:adjustRightInd w:val="0"/>
        <w:ind w:firstLine="709"/>
        <w:jc w:val="both"/>
        <w:outlineLvl w:val="0"/>
        <w:rPr>
          <w:rFonts w:ascii="Times New Roman" w:hAnsi="Times New Roman" w:cs="Times New Roman"/>
          <w:sz w:val="28"/>
          <w:szCs w:val="28"/>
        </w:rPr>
      </w:pPr>
      <w:r w:rsidRPr="001B573C">
        <w:rPr>
          <w:rFonts w:ascii="Times New Roman" w:hAnsi="Times New Roman" w:cs="Times New Roman"/>
          <w:sz w:val="28"/>
          <w:szCs w:val="28"/>
        </w:rPr>
        <w:t xml:space="preserve">Заявитель имеет право  подать жалобу на  </w:t>
      </w:r>
      <w:r w:rsidRPr="001B573C">
        <w:rPr>
          <w:rFonts w:ascii="Times New Roman" w:hAnsi="Times New Roman" w:cs="Times New Roman"/>
          <w:bCs/>
          <w:kern w:val="2"/>
          <w:sz w:val="28"/>
          <w:szCs w:val="28"/>
          <w:lang w:eastAsia="zh-CN"/>
        </w:rPr>
        <w:t xml:space="preserve">жалобу </w:t>
      </w:r>
      <w:r w:rsidRPr="001B573C">
        <w:rPr>
          <w:rFonts w:ascii="Times New Roman" w:hAnsi="Times New Roman" w:cs="Times New Roman"/>
          <w:bCs/>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1B573C">
        <w:rPr>
          <w:rFonts w:ascii="Times New Roman" w:hAnsi="Times New Roman" w:cs="Times New Roman"/>
          <w:sz w:val="28"/>
          <w:szCs w:val="28"/>
        </w:rPr>
        <w:t>, многофункционального центра, работника многофункционального центра.</w:t>
      </w:r>
    </w:p>
    <w:p w:rsidR="007B342B" w:rsidRPr="001B573C" w:rsidRDefault="007B342B" w:rsidP="001B573C">
      <w:pPr>
        <w:ind w:firstLine="709"/>
        <w:jc w:val="both"/>
        <w:outlineLvl w:val="0"/>
        <w:rPr>
          <w:rFonts w:ascii="Times New Roman" w:hAnsi="Times New Roman" w:cs="Times New Roman"/>
          <w:color w:val="FF0000"/>
          <w:sz w:val="28"/>
          <w:szCs w:val="28"/>
        </w:rPr>
      </w:pPr>
      <w:r w:rsidRPr="001B573C">
        <w:rPr>
          <w:rFonts w:ascii="Times New Roman" w:hAnsi="Times New Roman" w:cs="Times New Roman"/>
          <w:bCs/>
          <w:kern w:val="1"/>
          <w:sz w:val="28"/>
          <w:szCs w:val="28"/>
        </w:rPr>
        <w:t xml:space="preserve">Заявитель имеет право направить жалобу, </w:t>
      </w:r>
      <w:r w:rsidRPr="001B573C">
        <w:rPr>
          <w:rFonts w:ascii="Times New Roman" w:hAnsi="Times New Roman" w:cs="Times New Roman"/>
          <w:kern w:val="1"/>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8" w:history="1">
        <w:r w:rsidRPr="001B573C">
          <w:rPr>
            <w:rStyle w:val="a3"/>
            <w:rFonts w:ascii="Times New Roman" w:hAnsi="Times New Roman"/>
            <w:sz w:val="28"/>
            <w:szCs w:val="28"/>
          </w:rPr>
          <w:t>https://www.gosuslugi.ru</w:t>
        </w:r>
      </w:hyperlink>
    </w:p>
    <w:p w:rsidR="007B342B" w:rsidRPr="001B573C" w:rsidRDefault="007B342B" w:rsidP="001B573C">
      <w:pPr>
        <w:autoSpaceDN w:val="0"/>
        <w:adjustRightInd w:val="0"/>
        <w:ind w:firstLine="567"/>
        <w:jc w:val="both"/>
        <w:rPr>
          <w:rFonts w:ascii="Times New Roman" w:hAnsi="Times New Roman" w:cs="Times New Roman"/>
          <w:b/>
          <w:bCs/>
          <w:sz w:val="28"/>
          <w:szCs w:val="28"/>
        </w:rPr>
      </w:pPr>
    </w:p>
    <w:p w:rsidR="007B342B" w:rsidRPr="001B573C" w:rsidRDefault="007B342B" w:rsidP="001B573C">
      <w:pPr>
        <w:autoSpaceDN w:val="0"/>
        <w:adjustRightInd w:val="0"/>
        <w:ind w:firstLine="567"/>
        <w:jc w:val="both"/>
        <w:rPr>
          <w:rFonts w:ascii="Times New Roman" w:hAnsi="Times New Roman" w:cs="Times New Roman"/>
          <w:b/>
          <w:bCs/>
          <w:sz w:val="28"/>
          <w:szCs w:val="28"/>
        </w:rPr>
      </w:pPr>
      <w:r w:rsidRPr="001B573C">
        <w:rPr>
          <w:rFonts w:ascii="Times New Roman" w:hAnsi="Times New Roman" w:cs="Times New Roman"/>
          <w:b/>
          <w:bCs/>
          <w:sz w:val="28"/>
          <w:szCs w:val="28"/>
        </w:rPr>
        <w:t>5.2. Органы  местного самоуправления Курской области, многофункциональные центры, ли</w:t>
      </w:r>
      <w:r w:rsidRPr="001B573C">
        <w:rPr>
          <w:rFonts w:ascii="Times New Roman" w:hAnsi="Times New Roman" w:cs="Times New Roman"/>
          <w:b/>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1B573C">
        <w:rPr>
          <w:rFonts w:ascii="Times New Roman" w:hAnsi="Times New Roman" w:cs="Times New Roman"/>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7B342B" w:rsidRPr="001B573C" w:rsidRDefault="007B342B" w:rsidP="001B573C">
      <w:pPr>
        <w:autoSpaceDN w:val="0"/>
        <w:adjustRightInd w:val="0"/>
        <w:ind w:firstLine="567"/>
        <w:jc w:val="both"/>
        <w:rPr>
          <w:rFonts w:ascii="Times New Roman" w:hAnsi="Times New Roman" w:cs="Times New Roman"/>
          <w:sz w:val="28"/>
          <w:szCs w:val="28"/>
        </w:rPr>
      </w:pPr>
    </w:p>
    <w:p w:rsidR="007B342B" w:rsidRPr="001B573C" w:rsidRDefault="007B342B" w:rsidP="001B573C">
      <w:pPr>
        <w:autoSpaceDN w:val="0"/>
        <w:adjustRightInd w:val="0"/>
        <w:ind w:firstLine="709"/>
        <w:jc w:val="both"/>
        <w:rPr>
          <w:rFonts w:ascii="Times New Roman" w:hAnsi="Times New Roman" w:cs="Times New Roman"/>
          <w:bCs/>
          <w:sz w:val="28"/>
          <w:szCs w:val="28"/>
        </w:rPr>
      </w:pPr>
      <w:r w:rsidRPr="001B573C">
        <w:rPr>
          <w:rFonts w:ascii="Times New Roman" w:hAnsi="Times New Roman" w:cs="Times New Roman"/>
          <w:bCs/>
          <w:sz w:val="28"/>
          <w:szCs w:val="28"/>
        </w:rPr>
        <w:t xml:space="preserve">Жалоба может быть направлена </w:t>
      </w:r>
      <w:proofErr w:type="gramStart"/>
      <w:r w:rsidRPr="001B573C">
        <w:rPr>
          <w:rFonts w:ascii="Times New Roman" w:hAnsi="Times New Roman" w:cs="Times New Roman"/>
          <w:bCs/>
          <w:sz w:val="28"/>
          <w:szCs w:val="28"/>
        </w:rPr>
        <w:t>в</w:t>
      </w:r>
      <w:proofErr w:type="gramEnd"/>
      <w:r w:rsidRPr="001B573C">
        <w:rPr>
          <w:rFonts w:ascii="Times New Roman" w:hAnsi="Times New Roman" w:cs="Times New Roman"/>
          <w:bCs/>
          <w:sz w:val="28"/>
          <w:szCs w:val="28"/>
        </w:rPr>
        <w:t>:</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Администрацию; </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lastRenderedPageBreak/>
        <w:t xml:space="preserve">Управление федеральной антимонопольной службы  по Курской области;  </w:t>
      </w:r>
    </w:p>
    <w:p w:rsidR="007B342B" w:rsidRPr="001B573C" w:rsidRDefault="007B342B" w:rsidP="001B573C">
      <w:pPr>
        <w:autoSpaceDN w:val="0"/>
        <w:adjustRightInd w:val="0"/>
        <w:ind w:firstLine="709"/>
        <w:jc w:val="both"/>
        <w:rPr>
          <w:rFonts w:ascii="Times New Roman" w:hAnsi="Times New Roman" w:cs="Times New Roman"/>
          <w:bCs/>
          <w:sz w:val="28"/>
          <w:szCs w:val="28"/>
        </w:rPr>
      </w:pPr>
      <w:r w:rsidRPr="001B573C">
        <w:rPr>
          <w:rFonts w:ascii="Times New Roman" w:hAnsi="Times New Roman" w:cs="Times New Roman"/>
          <w:bCs/>
          <w:sz w:val="28"/>
          <w:szCs w:val="28"/>
        </w:rPr>
        <w:t>Жалобы рассматривают:</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bCs/>
          <w:sz w:val="28"/>
          <w:szCs w:val="28"/>
        </w:rPr>
        <w:t xml:space="preserve">в </w:t>
      </w:r>
      <w:r w:rsidRPr="001B573C">
        <w:rPr>
          <w:rFonts w:ascii="Times New Roman" w:hAnsi="Times New Roman" w:cs="Times New Roman"/>
          <w:sz w:val="28"/>
          <w:szCs w:val="28"/>
        </w:rPr>
        <w:t xml:space="preserve">Администрации -  Глава </w:t>
      </w:r>
      <w:r w:rsidR="009A0F7D">
        <w:rPr>
          <w:rFonts w:ascii="Times New Roman" w:hAnsi="Times New Roman" w:cs="Times New Roman"/>
          <w:sz w:val="28"/>
          <w:szCs w:val="28"/>
        </w:rPr>
        <w:t>Город</w:t>
      </w:r>
      <w:r w:rsidR="005765B5">
        <w:rPr>
          <w:rFonts w:ascii="Times New Roman" w:hAnsi="Times New Roman" w:cs="Times New Roman"/>
          <w:sz w:val="28"/>
          <w:szCs w:val="28"/>
        </w:rPr>
        <w:t>а</w:t>
      </w:r>
      <w:r w:rsidR="009A0F7D">
        <w:rPr>
          <w:rFonts w:ascii="Times New Roman" w:hAnsi="Times New Roman" w:cs="Times New Roman"/>
          <w:sz w:val="28"/>
          <w:szCs w:val="28"/>
        </w:rPr>
        <w:t xml:space="preserve"> Дмитриев</w:t>
      </w:r>
      <w:r w:rsidR="005765B5">
        <w:rPr>
          <w:rFonts w:ascii="Times New Roman" w:hAnsi="Times New Roman" w:cs="Times New Roman"/>
          <w:sz w:val="28"/>
          <w:szCs w:val="28"/>
        </w:rPr>
        <w:t>а</w:t>
      </w:r>
      <w:r w:rsidRPr="001B573C">
        <w:rPr>
          <w:rFonts w:ascii="Times New Roman" w:hAnsi="Times New Roman" w:cs="Times New Roman"/>
          <w:sz w:val="28"/>
          <w:szCs w:val="28"/>
        </w:rPr>
        <w:t>.</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в Управлении  федеральной антимонопольной службы  по Курской области - руководитель Управления, заместитель руководителя;</w:t>
      </w:r>
    </w:p>
    <w:p w:rsidR="007B342B" w:rsidRPr="001B573C" w:rsidRDefault="007B342B" w:rsidP="001B573C">
      <w:pPr>
        <w:ind w:firstLine="567"/>
        <w:jc w:val="both"/>
        <w:outlineLvl w:val="0"/>
        <w:rPr>
          <w:rFonts w:ascii="Times New Roman" w:hAnsi="Times New Roman" w:cs="Times New Roman"/>
          <w:color w:val="FF0000"/>
          <w:sz w:val="28"/>
          <w:szCs w:val="28"/>
        </w:rPr>
      </w:pPr>
    </w:p>
    <w:p w:rsidR="007B342B" w:rsidRPr="001B573C" w:rsidRDefault="007B342B" w:rsidP="001B573C">
      <w:pPr>
        <w:ind w:firstLine="709"/>
        <w:jc w:val="both"/>
        <w:outlineLvl w:val="0"/>
        <w:rPr>
          <w:rFonts w:ascii="Times New Roman" w:hAnsi="Times New Roman" w:cs="Times New Roman"/>
          <w:b/>
          <w:sz w:val="28"/>
          <w:szCs w:val="28"/>
        </w:rPr>
      </w:pPr>
      <w:r w:rsidRPr="001B573C">
        <w:rPr>
          <w:rFonts w:ascii="Times New Roman" w:hAnsi="Times New Roman" w:cs="Times New Roman"/>
          <w:b/>
          <w:sz w:val="28"/>
          <w:szCs w:val="28"/>
        </w:rPr>
        <w:t>5.3. Способы информирования заявителей о порядке подачи и рассмотрения жалобы, в том числе с использованием Единого портала</w:t>
      </w:r>
    </w:p>
    <w:p w:rsidR="007B342B" w:rsidRPr="001B573C" w:rsidRDefault="007B342B" w:rsidP="001B573C">
      <w:pPr>
        <w:ind w:firstLine="567"/>
        <w:jc w:val="both"/>
        <w:rPr>
          <w:rFonts w:ascii="Times New Roman" w:hAnsi="Times New Roman" w:cs="Times New Roman"/>
          <w:b/>
          <w:bCs/>
          <w:sz w:val="28"/>
          <w:szCs w:val="28"/>
        </w:rPr>
      </w:pPr>
    </w:p>
    <w:p w:rsidR="007B342B" w:rsidRPr="001B573C" w:rsidRDefault="007B342B" w:rsidP="001B573C">
      <w:pPr>
        <w:ind w:firstLine="709"/>
        <w:jc w:val="both"/>
        <w:rPr>
          <w:rFonts w:ascii="Times New Roman" w:hAnsi="Times New Roman" w:cs="Times New Roman"/>
          <w:kern w:val="2"/>
          <w:sz w:val="28"/>
          <w:szCs w:val="28"/>
        </w:rPr>
      </w:pPr>
      <w:r w:rsidRPr="001B573C">
        <w:rPr>
          <w:rFonts w:ascii="Times New Roman" w:hAnsi="Times New Roman" w:cs="Times New Roman"/>
          <w:sz w:val="28"/>
          <w:szCs w:val="28"/>
        </w:rPr>
        <w:t xml:space="preserve">Информирование  заявителей о порядке  </w:t>
      </w:r>
      <w:r w:rsidRPr="001B573C">
        <w:rPr>
          <w:rFonts w:ascii="Times New Roman" w:hAnsi="Times New Roman" w:cs="Times New Roman"/>
          <w:kern w:val="2"/>
          <w:sz w:val="28"/>
          <w:szCs w:val="28"/>
        </w:rPr>
        <w:t xml:space="preserve">подачи  и рассмотрения жалобы </w:t>
      </w:r>
      <w:r w:rsidRPr="001B573C">
        <w:rPr>
          <w:rFonts w:ascii="Times New Roman" w:hAnsi="Times New Roman" w:cs="Times New Roman"/>
          <w:sz w:val="28"/>
          <w:szCs w:val="28"/>
        </w:rPr>
        <w:t xml:space="preserve">осуществляется посредством размещения информации на стендах в местах предоставления </w:t>
      </w:r>
      <w:r w:rsidRPr="001B573C">
        <w:rPr>
          <w:rFonts w:ascii="Times New Roman" w:hAnsi="Times New Roman" w:cs="Times New Roman"/>
          <w:bCs/>
          <w:sz w:val="28"/>
          <w:szCs w:val="28"/>
        </w:rPr>
        <w:t>муниципальной</w:t>
      </w:r>
      <w:r w:rsidRPr="001B573C">
        <w:rPr>
          <w:rFonts w:ascii="Times New Roman" w:hAnsi="Times New Roman" w:cs="Times New Roman"/>
          <w:sz w:val="28"/>
          <w:szCs w:val="28"/>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1B573C">
        <w:rPr>
          <w:rFonts w:ascii="Times New Roman" w:hAnsi="Times New Roman" w:cs="Times New Roman"/>
          <w:sz w:val="28"/>
          <w:szCs w:val="28"/>
        </w:rPr>
        <w:t xml:space="preserve">Администрации, предоставляющей </w:t>
      </w:r>
      <w:r w:rsidRPr="001B573C">
        <w:rPr>
          <w:rFonts w:ascii="Times New Roman" w:hAnsi="Times New Roman" w:cs="Times New Roman"/>
          <w:bCs/>
          <w:sz w:val="28"/>
          <w:szCs w:val="28"/>
        </w:rPr>
        <w:t>муниципальную</w:t>
      </w:r>
      <w:r w:rsidRPr="001B573C">
        <w:rPr>
          <w:rFonts w:ascii="Times New Roman" w:hAnsi="Times New Roman" w:cs="Times New Roman"/>
          <w:sz w:val="28"/>
          <w:szCs w:val="28"/>
        </w:rPr>
        <w:t xml:space="preserve"> услугу  </w:t>
      </w:r>
      <w:r w:rsidRPr="001B573C">
        <w:rPr>
          <w:rFonts w:ascii="Times New Roman" w:hAnsi="Times New Roman" w:cs="Times New Roman"/>
          <w:kern w:val="2"/>
          <w:sz w:val="28"/>
          <w:szCs w:val="28"/>
        </w:rPr>
        <w:t>осуществляется</w:t>
      </w:r>
      <w:proofErr w:type="gramEnd"/>
      <w:r w:rsidRPr="001B573C">
        <w:rPr>
          <w:rFonts w:ascii="Times New Roman" w:hAnsi="Times New Roman" w:cs="Times New Roman"/>
          <w:kern w:val="2"/>
          <w:sz w:val="28"/>
          <w:szCs w:val="28"/>
        </w:rPr>
        <w:t>, в том числе по телефону, электронной почте,  при личном приёме.</w:t>
      </w:r>
    </w:p>
    <w:p w:rsidR="007B342B" w:rsidRPr="001B573C" w:rsidRDefault="007B342B" w:rsidP="001B573C">
      <w:pPr>
        <w:ind w:firstLine="709"/>
        <w:jc w:val="both"/>
        <w:outlineLvl w:val="0"/>
        <w:rPr>
          <w:rFonts w:ascii="Times New Roman" w:hAnsi="Times New Roman" w:cs="Times New Roman"/>
          <w:sz w:val="28"/>
          <w:szCs w:val="28"/>
        </w:rPr>
      </w:pPr>
    </w:p>
    <w:p w:rsidR="007B342B" w:rsidRPr="001B573C" w:rsidRDefault="007B342B" w:rsidP="001B573C">
      <w:pPr>
        <w:ind w:firstLine="709"/>
        <w:jc w:val="both"/>
        <w:outlineLvl w:val="0"/>
        <w:rPr>
          <w:rFonts w:ascii="Times New Roman" w:hAnsi="Times New Roman" w:cs="Times New Roman"/>
          <w:b/>
          <w:sz w:val="28"/>
          <w:szCs w:val="28"/>
        </w:rPr>
      </w:pPr>
      <w:r w:rsidRPr="001B573C">
        <w:rPr>
          <w:rFonts w:ascii="Times New Roman" w:hAnsi="Times New Roman" w:cs="Times New Roman"/>
          <w:b/>
          <w:sz w:val="28"/>
          <w:szCs w:val="28"/>
        </w:rPr>
        <w:t>5.4.</w:t>
      </w:r>
      <w:r w:rsidRPr="001B573C">
        <w:rPr>
          <w:rFonts w:ascii="Times New Roman" w:hAnsi="Times New Roman" w:cs="Times New Roman"/>
          <w:sz w:val="28"/>
          <w:szCs w:val="28"/>
        </w:rPr>
        <w:t xml:space="preserve"> </w:t>
      </w:r>
      <w:r w:rsidRPr="001B573C">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B342B" w:rsidRPr="001B573C" w:rsidRDefault="007B342B" w:rsidP="001B573C">
      <w:pPr>
        <w:ind w:firstLine="709"/>
        <w:jc w:val="both"/>
        <w:outlineLvl w:val="0"/>
        <w:rPr>
          <w:rFonts w:ascii="Times New Roman" w:hAnsi="Times New Roman" w:cs="Times New Roman"/>
          <w:b/>
          <w:sz w:val="28"/>
          <w:szCs w:val="28"/>
        </w:rPr>
      </w:pPr>
    </w:p>
    <w:p w:rsidR="007B342B" w:rsidRPr="001B573C" w:rsidRDefault="007B342B" w:rsidP="001B573C">
      <w:pPr>
        <w:ind w:firstLine="709"/>
        <w:jc w:val="both"/>
        <w:outlineLvl w:val="0"/>
        <w:rPr>
          <w:rFonts w:ascii="Times New Roman" w:hAnsi="Times New Roman" w:cs="Times New Roman"/>
          <w:sz w:val="28"/>
          <w:szCs w:val="28"/>
        </w:rPr>
      </w:pPr>
      <w:r w:rsidRPr="001B573C">
        <w:rPr>
          <w:rFonts w:ascii="Times New Roman" w:hAnsi="Times New Roman" w:cs="Times New Roman"/>
          <w:sz w:val="28"/>
          <w:szCs w:val="28"/>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B342B" w:rsidRPr="001B573C" w:rsidRDefault="007B342B" w:rsidP="001B573C">
      <w:pPr>
        <w:autoSpaceDN w:val="0"/>
        <w:adjustRightInd w:val="0"/>
        <w:ind w:firstLine="709"/>
        <w:jc w:val="both"/>
        <w:outlineLvl w:val="0"/>
        <w:rPr>
          <w:rFonts w:ascii="Times New Roman" w:hAnsi="Times New Roman" w:cs="Times New Roman"/>
          <w:sz w:val="28"/>
          <w:szCs w:val="28"/>
        </w:rPr>
      </w:pPr>
      <w:r w:rsidRPr="001B573C">
        <w:rPr>
          <w:rFonts w:ascii="Times New Roman" w:hAnsi="Times New Roman" w:cs="Times New Roman"/>
          <w:sz w:val="28"/>
          <w:szCs w:val="28"/>
        </w:rPr>
        <w:t>1.Федеральным законом  от 27.07.2010 № 210-ФЗ  «Об организации предоставления государственных и муниципальных услуг»;</w:t>
      </w:r>
    </w:p>
    <w:p w:rsidR="007B342B" w:rsidRPr="001B573C" w:rsidRDefault="007B342B" w:rsidP="001B573C">
      <w:pPr>
        <w:autoSpaceDN w:val="0"/>
        <w:adjustRightInd w:val="0"/>
        <w:ind w:firstLine="709"/>
        <w:jc w:val="both"/>
        <w:rPr>
          <w:rFonts w:ascii="Times New Roman" w:hAnsi="Times New Roman" w:cs="Times New Roman"/>
          <w:sz w:val="28"/>
          <w:szCs w:val="28"/>
        </w:rPr>
      </w:pPr>
      <w:proofErr w:type="gramStart"/>
      <w:r w:rsidRPr="001B573C">
        <w:rPr>
          <w:rFonts w:ascii="Times New Roman" w:hAnsi="Times New Roman" w:cs="Times New Roman"/>
          <w:sz w:val="28"/>
          <w:szCs w:val="28"/>
        </w:rPr>
        <w:t>2.Постановлением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1B573C">
        <w:rPr>
          <w:rFonts w:ascii="Times New Roman" w:hAnsi="Times New Roman" w:cs="Times New Roman"/>
          <w:sz w:val="28"/>
          <w:szCs w:val="28"/>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B342B" w:rsidRPr="001B573C" w:rsidRDefault="007B342B" w:rsidP="001B573C">
      <w:pPr>
        <w:autoSpaceDN w:val="0"/>
        <w:adjustRightInd w:val="0"/>
        <w:ind w:firstLine="709"/>
        <w:jc w:val="both"/>
        <w:rPr>
          <w:rFonts w:ascii="Times New Roman" w:hAnsi="Times New Roman" w:cs="Times New Roman"/>
          <w:sz w:val="28"/>
          <w:szCs w:val="28"/>
        </w:rPr>
      </w:pPr>
      <w:r w:rsidRPr="001B573C">
        <w:rPr>
          <w:rFonts w:ascii="Times New Roman" w:hAnsi="Times New Roman" w:cs="Times New Roman"/>
          <w:sz w:val="28"/>
          <w:szCs w:val="28"/>
        </w:rPr>
        <w:t xml:space="preserve">Информация,  изложенная в данном разделе, размещена  на  Едином  портале по адресу </w:t>
      </w:r>
      <w:hyperlink r:id="rId19" w:history="1">
        <w:r w:rsidRPr="001B573C">
          <w:rPr>
            <w:rFonts w:ascii="Times New Roman" w:hAnsi="Times New Roman" w:cs="Times New Roman"/>
            <w:sz w:val="28"/>
            <w:szCs w:val="28"/>
          </w:rPr>
          <w:t>https://www.gosuslugi.ru/</w:t>
        </w:r>
      </w:hyperlink>
    </w:p>
    <w:p w:rsidR="007B342B" w:rsidRPr="001B573C" w:rsidRDefault="007B342B" w:rsidP="001B573C">
      <w:pPr>
        <w:autoSpaceDN w:val="0"/>
        <w:adjustRightInd w:val="0"/>
        <w:ind w:firstLine="567"/>
        <w:jc w:val="both"/>
        <w:rPr>
          <w:rFonts w:ascii="Times New Roman" w:hAnsi="Times New Roman" w:cs="Times New Roman"/>
          <w:color w:val="FF0000"/>
          <w:sz w:val="28"/>
          <w:szCs w:val="28"/>
        </w:rPr>
      </w:pPr>
    </w:p>
    <w:p w:rsidR="007B342B" w:rsidRPr="001B573C" w:rsidRDefault="007B342B" w:rsidP="001B573C">
      <w:pPr>
        <w:autoSpaceDN w:val="0"/>
        <w:adjustRightInd w:val="0"/>
        <w:ind w:firstLine="540"/>
        <w:jc w:val="both"/>
        <w:rPr>
          <w:rFonts w:ascii="Times New Roman" w:hAnsi="Times New Roman" w:cs="Times New Roman"/>
          <w:sz w:val="28"/>
          <w:szCs w:val="28"/>
        </w:rPr>
      </w:pPr>
    </w:p>
    <w:p w:rsidR="00920F92" w:rsidRPr="001B573C" w:rsidRDefault="00920F92" w:rsidP="001B573C">
      <w:pPr>
        <w:widowControl/>
        <w:tabs>
          <w:tab w:val="left" w:pos="1276"/>
        </w:tabs>
        <w:autoSpaceDE/>
        <w:ind w:firstLine="567"/>
        <w:jc w:val="both"/>
        <w:rPr>
          <w:rFonts w:ascii="Times New Roman" w:eastAsia="Times New Roman" w:hAnsi="Times New Roman" w:cs="Times New Roman"/>
          <w:color w:val="000000"/>
          <w:sz w:val="28"/>
          <w:szCs w:val="28"/>
        </w:rPr>
      </w:pPr>
    </w:p>
    <w:p w:rsidR="00920F92" w:rsidRPr="001B573C" w:rsidRDefault="00920F92" w:rsidP="001B573C">
      <w:pPr>
        <w:rPr>
          <w:rFonts w:ascii="Times New Roman" w:hAnsi="Times New Roman" w:cs="Times New Roman"/>
          <w:sz w:val="28"/>
          <w:szCs w:val="28"/>
        </w:rPr>
        <w:sectPr w:rsidR="00920F92" w:rsidRPr="001B573C" w:rsidSect="003D62A3">
          <w:pgSz w:w="11906" w:h="16838"/>
          <w:pgMar w:top="567" w:right="845" w:bottom="567" w:left="1701" w:header="720" w:footer="720" w:gutter="0"/>
          <w:cols w:space="720"/>
          <w:titlePg/>
          <w:docGrid w:linePitch="299" w:charSpace="214742016"/>
        </w:sectPr>
      </w:pPr>
    </w:p>
    <w:p w:rsidR="00920F92" w:rsidRDefault="00920F92">
      <w:pPr>
        <w:autoSpaceDE/>
        <w:ind w:left="4320" w:firstLine="709"/>
        <w:rPr>
          <w:rFonts w:ascii="Times New Roman" w:hAnsi="Times New Roman" w:cs="Times New Roman"/>
          <w:color w:val="00000A"/>
          <w:sz w:val="28"/>
          <w:szCs w:val="28"/>
        </w:rPr>
      </w:pPr>
      <w:r>
        <w:rPr>
          <w:rFonts w:ascii="Times New Roman" w:hAnsi="Times New Roman" w:cs="Times New Roman"/>
          <w:color w:val="00000A"/>
          <w:sz w:val="28"/>
          <w:szCs w:val="28"/>
        </w:rPr>
        <w:lastRenderedPageBreak/>
        <w:t>Приложение № 3</w:t>
      </w:r>
    </w:p>
    <w:p w:rsidR="00920F92" w:rsidRDefault="00920F92">
      <w:pPr>
        <w:autoSpaceDE/>
        <w:ind w:left="4248" w:firstLine="72"/>
        <w:rPr>
          <w:rFonts w:ascii="Times New Roman" w:hAnsi="Times New Roman" w:cs="Times New Roman"/>
          <w:color w:val="00000A"/>
          <w:sz w:val="28"/>
          <w:szCs w:val="28"/>
        </w:rPr>
      </w:pPr>
      <w:r>
        <w:rPr>
          <w:rFonts w:ascii="Times New Roman" w:hAnsi="Times New Roman" w:cs="Times New Roman"/>
          <w:color w:val="00000A"/>
          <w:sz w:val="28"/>
          <w:szCs w:val="28"/>
        </w:rPr>
        <w:t>к административному регламенту предоставления муниципальной услуги «Согласование схем расположения объектов газоснабжения, используемых для обеспечения населения газом»</w:t>
      </w:r>
    </w:p>
    <w:p w:rsidR="00920F92" w:rsidRDefault="00920F92">
      <w:pPr>
        <w:autoSpaceDE/>
        <w:ind w:right="-1"/>
        <w:jc w:val="center"/>
        <w:rPr>
          <w:rFonts w:ascii="Times New Roman" w:hAnsi="Times New Roman" w:cs="Times New Roman"/>
          <w:color w:val="00000A"/>
          <w:sz w:val="28"/>
          <w:szCs w:val="28"/>
        </w:rPr>
      </w:pPr>
    </w:p>
    <w:p w:rsidR="00920F92" w:rsidRDefault="00920F92">
      <w:pPr>
        <w:autoSpaceDE/>
        <w:ind w:right="-1"/>
        <w:jc w:val="center"/>
        <w:rPr>
          <w:rFonts w:ascii="Times New Roman" w:hAnsi="Times New Roman" w:cs="Times New Roman"/>
          <w:color w:val="00000A"/>
          <w:sz w:val="28"/>
          <w:szCs w:val="28"/>
        </w:rPr>
      </w:pPr>
    </w:p>
    <w:p w:rsidR="00920F92" w:rsidRDefault="00920F92">
      <w:pPr>
        <w:autoSpaceDE/>
        <w:ind w:left="3540" w:right="-1"/>
        <w:rPr>
          <w:rFonts w:ascii="Times New Roman" w:hAnsi="Times New Roman" w:cs="Times New Roman"/>
          <w:color w:val="00000A"/>
          <w:sz w:val="28"/>
          <w:szCs w:val="28"/>
        </w:rPr>
      </w:pPr>
      <w:r>
        <w:rPr>
          <w:rFonts w:ascii="Times New Roman" w:hAnsi="Times New Roman" w:cs="Times New Roman"/>
          <w:color w:val="00000A"/>
          <w:sz w:val="28"/>
          <w:szCs w:val="28"/>
        </w:rPr>
        <w:t xml:space="preserve">Главе </w:t>
      </w:r>
      <w:r w:rsidR="005765B5">
        <w:rPr>
          <w:rFonts w:ascii="Times New Roman" w:hAnsi="Times New Roman" w:cs="Times New Roman"/>
          <w:color w:val="00000A"/>
          <w:sz w:val="28"/>
          <w:szCs w:val="28"/>
        </w:rPr>
        <w:t>г</w:t>
      </w:r>
      <w:r w:rsidR="009A0F7D">
        <w:rPr>
          <w:rFonts w:ascii="Times New Roman" w:hAnsi="Times New Roman" w:cs="Times New Roman"/>
          <w:color w:val="00000A"/>
          <w:sz w:val="28"/>
          <w:szCs w:val="28"/>
        </w:rPr>
        <w:t>ород</w:t>
      </w:r>
      <w:r w:rsidR="005765B5">
        <w:rPr>
          <w:rFonts w:ascii="Times New Roman" w:hAnsi="Times New Roman" w:cs="Times New Roman"/>
          <w:color w:val="00000A"/>
          <w:sz w:val="28"/>
          <w:szCs w:val="28"/>
        </w:rPr>
        <w:t>а</w:t>
      </w:r>
      <w:r w:rsidR="009A0F7D">
        <w:rPr>
          <w:rFonts w:ascii="Times New Roman" w:hAnsi="Times New Roman" w:cs="Times New Roman"/>
          <w:color w:val="00000A"/>
          <w:sz w:val="28"/>
          <w:szCs w:val="28"/>
        </w:rPr>
        <w:t xml:space="preserve"> Дмитриев</w:t>
      </w:r>
      <w:r w:rsidR="005765B5">
        <w:rPr>
          <w:rFonts w:ascii="Times New Roman" w:hAnsi="Times New Roman" w:cs="Times New Roman"/>
          <w:color w:val="00000A"/>
          <w:sz w:val="28"/>
          <w:szCs w:val="28"/>
        </w:rPr>
        <w:t>а</w:t>
      </w:r>
      <w:r w:rsidR="005D5604">
        <w:rPr>
          <w:rFonts w:ascii="Times New Roman" w:hAnsi="Times New Roman" w:cs="Times New Roman"/>
          <w:color w:val="00000A"/>
          <w:sz w:val="28"/>
          <w:szCs w:val="28"/>
        </w:rPr>
        <w:t xml:space="preserve"> Курской области</w:t>
      </w:r>
    </w:p>
    <w:p w:rsidR="00920F92" w:rsidRDefault="00920F92">
      <w:pPr>
        <w:autoSpaceDE/>
        <w:ind w:left="3540" w:right="-1"/>
        <w:rPr>
          <w:rFonts w:ascii="Times New Roman" w:hAnsi="Times New Roman" w:cs="Times New Roman"/>
          <w:color w:val="00000A"/>
          <w:sz w:val="28"/>
          <w:szCs w:val="28"/>
        </w:rPr>
      </w:pPr>
      <w:proofErr w:type="spellStart"/>
      <w:r>
        <w:rPr>
          <w:rFonts w:ascii="Times New Roman" w:hAnsi="Times New Roman" w:cs="Times New Roman"/>
          <w:i/>
          <w:color w:val="00000A"/>
          <w:sz w:val="28"/>
          <w:szCs w:val="28"/>
        </w:rPr>
        <w:t>_________________________________________</w:t>
      </w:r>
      <w:r>
        <w:rPr>
          <w:rFonts w:ascii="Times New Roman" w:hAnsi="Times New Roman" w:cs="Times New Roman"/>
          <w:color w:val="00000A"/>
          <w:sz w:val="28"/>
          <w:szCs w:val="28"/>
        </w:rPr>
        <w:t>от</w:t>
      </w:r>
      <w:proofErr w:type="spellEnd"/>
      <w:r>
        <w:rPr>
          <w:rFonts w:ascii="Times New Roman" w:hAnsi="Times New Roman" w:cs="Times New Roman"/>
          <w:color w:val="00000A"/>
          <w:sz w:val="28"/>
          <w:szCs w:val="28"/>
        </w:rPr>
        <w:t xml:space="preserve"> ______________________________________</w:t>
      </w:r>
    </w:p>
    <w:p w:rsidR="00920F92" w:rsidRDefault="00920F92">
      <w:pPr>
        <w:autoSpaceDE/>
        <w:ind w:left="3540"/>
        <w:jc w:val="both"/>
        <w:rPr>
          <w:rFonts w:ascii="Times New Roman" w:hAnsi="Times New Roman" w:cs="Times New Roman"/>
          <w:i/>
          <w:color w:val="00000A"/>
          <w:sz w:val="20"/>
          <w:szCs w:val="28"/>
        </w:rPr>
      </w:pPr>
      <w:r>
        <w:rPr>
          <w:rFonts w:ascii="Times New Roman" w:hAnsi="Times New Roman" w:cs="Times New Roman"/>
          <w:i/>
          <w:color w:val="00000A"/>
          <w:sz w:val="20"/>
          <w:szCs w:val="28"/>
        </w:rPr>
        <w:t xml:space="preserve"> </w:t>
      </w:r>
      <w:proofErr w:type="gramStart"/>
      <w:r>
        <w:rPr>
          <w:rFonts w:ascii="Times New Roman" w:hAnsi="Times New Roman" w:cs="Times New Roman"/>
          <w:i/>
          <w:color w:val="00000A"/>
          <w:sz w:val="20"/>
          <w:szCs w:val="28"/>
        </w:rPr>
        <w:t>(указать наименование заявителя (для юридических лиц), Ф.И.О. (для   физических лиц и индивидуальных предпринимателей)</w:t>
      </w:r>
      <w:proofErr w:type="gramEnd"/>
    </w:p>
    <w:p w:rsidR="00920F92" w:rsidRDefault="00920F92">
      <w:pPr>
        <w:tabs>
          <w:tab w:val="left" w:pos="2835"/>
        </w:tabs>
        <w:autoSpaceDE/>
        <w:ind w:left="3540"/>
        <w:jc w:val="right"/>
        <w:rPr>
          <w:rFonts w:ascii="Times New Roman" w:hAnsi="Times New Roman" w:cs="Times New Roman"/>
          <w:color w:val="00000A"/>
          <w:sz w:val="28"/>
          <w:szCs w:val="28"/>
        </w:rPr>
      </w:pPr>
      <w:r>
        <w:rPr>
          <w:rFonts w:ascii="Times New Roman" w:hAnsi="Times New Roman" w:cs="Times New Roman"/>
          <w:color w:val="00000A"/>
          <w:sz w:val="28"/>
          <w:szCs w:val="28"/>
        </w:rPr>
        <w:t>_________________________________________</w:t>
      </w:r>
    </w:p>
    <w:p w:rsidR="00C347BF" w:rsidRDefault="00C347BF">
      <w:pPr>
        <w:tabs>
          <w:tab w:val="left" w:pos="2835"/>
        </w:tabs>
        <w:autoSpaceDE/>
        <w:ind w:left="3540"/>
        <w:jc w:val="right"/>
        <w:rPr>
          <w:rFonts w:ascii="Times New Roman" w:hAnsi="Times New Roman" w:cs="Times New Roman"/>
          <w:color w:val="00000A"/>
          <w:sz w:val="28"/>
          <w:szCs w:val="28"/>
        </w:rPr>
      </w:pPr>
      <w:r>
        <w:rPr>
          <w:rFonts w:ascii="Times New Roman" w:hAnsi="Times New Roman" w:cs="Times New Roman"/>
          <w:color w:val="00000A"/>
          <w:sz w:val="28"/>
          <w:szCs w:val="28"/>
        </w:rPr>
        <w:t>__________________________________________________________________________________</w:t>
      </w:r>
    </w:p>
    <w:p w:rsidR="00920F92" w:rsidRDefault="00920F92">
      <w:pPr>
        <w:tabs>
          <w:tab w:val="left" w:pos="2835"/>
        </w:tabs>
        <w:autoSpaceDE/>
        <w:ind w:left="3540"/>
        <w:rPr>
          <w:rFonts w:ascii="Times New Roman" w:hAnsi="Times New Roman" w:cs="Times New Roman"/>
          <w:i/>
          <w:color w:val="00000A"/>
          <w:sz w:val="20"/>
          <w:szCs w:val="28"/>
        </w:rPr>
      </w:pPr>
      <w:r>
        <w:rPr>
          <w:rFonts w:ascii="Times New Roman" w:hAnsi="Times New Roman" w:cs="Times New Roman"/>
          <w:i/>
          <w:color w:val="00000A"/>
          <w:sz w:val="20"/>
          <w:szCs w:val="28"/>
        </w:rPr>
        <w:t>(указать адрес, телефон (факс), электронная почта и иные реквизиты,   позволяющие осуществлять   взаимодействие с заявителем)</w:t>
      </w:r>
    </w:p>
    <w:p w:rsidR="00920F92" w:rsidRDefault="00920F92">
      <w:pPr>
        <w:autoSpaceDE/>
        <w:ind w:firstLine="709"/>
        <w:jc w:val="center"/>
        <w:rPr>
          <w:rFonts w:ascii="Times New Roman" w:hAnsi="Times New Roman" w:cs="Times New Roman"/>
          <w:b/>
          <w:color w:val="00000A"/>
          <w:sz w:val="28"/>
          <w:szCs w:val="28"/>
        </w:rPr>
      </w:pPr>
    </w:p>
    <w:p w:rsidR="00920F92" w:rsidRDefault="00920F92">
      <w:pPr>
        <w:autoSpaceDE/>
        <w:ind w:firstLine="709"/>
        <w:jc w:val="center"/>
        <w:rPr>
          <w:rFonts w:ascii="Times New Roman" w:hAnsi="Times New Roman" w:cs="Times New Roman"/>
          <w:b/>
          <w:color w:val="00000A"/>
          <w:sz w:val="28"/>
          <w:szCs w:val="28"/>
        </w:rPr>
      </w:pPr>
      <w:r>
        <w:rPr>
          <w:rFonts w:ascii="Times New Roman" w:hAnsi="Times New Roman" w:cs="Times New Roman"/>
          <w:b/>
          <w:color w:val="00000A"/>
          <w:sz w:val="28"/>
          <w:szCs w:val="28"/>
        </w:rPr>
        <w:t>Заявление</w:t>
      </w:r>
    </w:p>
    <w:p w:rsidR="00920F92" w:rsidRDefault="00920F92">
      <w:pPr>
        <w:autoSpaceDE/>
        <w:ind w:firstLine="709"/>
        <w:jc w:val="center"/>
        <w:rPr>
          <w:rFonts w:ascii="Times New Roman" w:eastAsia="PMingLiU" w:hAnsi="Times New Roman" w:cs="Times New Roman"/>
          <w:b/>
          <w:bCs/>
          <w:color w:val="00000A"/>
          <w:sz w:val="28"/>
          <w:szCs w:val="28"/>
        </w:rPr>
      </w:pPr>
      <w:r>
        <w:rPr>
          <w:rFonts w:ascii="Times New Roman" w:eastAsia="PMingLiU" w:hAnsi="Times New Roman" w:cs="Times New Roman"/>
          <w:b/>
          <w:bCs/>
          <w:color w:val="00000A"/>
          <w:sz w:val="28"/>
          <w:szCs w:val="28"/>
        </w:rPr>
        <w:t xml:space="preserve"> согласование схем расположения объектов газоснабжения, используемых для обеспечения населения газом</w:t>
      </w:r>
    </w:p>
    <w:p w:rsidR="00920F92" w:rsidRDefault="00920F92">
      <w:pPr>
        <w:autoSpaceDE/>
        <w:rPr>
          <w:rFonts w:ascii="Times New Roman" w:hAnsi="Times New Roman" w:cs="Times New Roman"/>
          <w:color w:val="00000A"/>
          <w:sz w:val="28"/>
          <w:szCs w:val="28"/>
        </w:rPr>
      </w:pPr>
    </w:p>
    <w:p w:rsidR="00920F92" w:rsidRDefault="00920F92">
      <w:pPr>
        <w:autoSpaceDE/>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Прошу согласовать схему расположения объекта газоснабжения _______________________________________________________________ </w:t>
      </w:r>
    </w:p>
    <w:p w:rsidR="00920F92" w:rsidRDefault="00920F92">
      <w:pPr>
        <w:autoSpaceDE/>
        <w:jc w:val="both"/>
        <w:rPr>
          <w:rFonts w:ascii="Times New Roman" w:hAnsi="Times New Roman" w:cs="Times New Roman"/>
          <w:color w:val="00000A"/>
          <w:sz w:val="28"/>
          <w:szCs w:val="28"/>
        </w:rPr>
      </w:pPr>
      <w:r>
        <w:rPr>
          <w:rFonts w:ascii="Times New Roman" w:hAnsi="Times New Roman" w:cs="Times New Roman"/>
          <w:color w:val="00000A"/>
          <w:sz w:val="28"/>
          <w:szCs w:val="28"/>
        </w:rPr>
        <w:t>Адрес и местоположение___________________________________________</w:t>
      </w:r>
    </w:p>
    <w:p w:rsidR="00920F92" w:rsidRDefault="00920F92">
      <w:pPr>
        <w:autoSpaceDE/>
        <w:jc w:val="both"/>
        <w:rPr>
          <w:rFonts w:ascii="Times New Roman" w:hAnsi="Times New Roman" w:cs="Times New Roman"/>
          <w:color w:val="00000A"/>
          <w:sz w:val="28"/>
          <w:szCs w:val="28"/>
        </w:rPr>
      </w:pPr>
      <w:r>
        <w:rPr>
          <w:rFonts w:ascii="Times New Roman" w:hAnsi="Times New Roman" w:cs="Times New Roman"/>
          <w:color w:val="00000A"/>
          <w:sz w:val="28"/>
          <w:szCs w:val="28"/>
        </w:rPr>
        <w:t>__________________________________________________________________</w:t>
      </w:r>
    </w:p>
    <w:p w:rsidR="00920F92" w:rsidRDefault="00920F92">
      <w:pPr>
        <w:autoSpaceDE/>
        <w:jc w:val="both"/>
        <w:rPr>
          <w:rFonts w:ascii="Times New Roman" w:hAnsi="Times New Roman" w:cs="Times New Roman"/>
          <w:color w:val="00000A"/>
          <w:sz w:val="28"/>
          <w:szCs w:val="28"/>
        </w:rPr>
      </w:pPr>
      <w:r>
        <w:rPr>
          <w:rFonts w:ascii="Times New Roman" w:hAnsi="Times New Roman" w:cs="Times New Roman"/>
          <w:color w:val="00000A"/>
          <w:sz w:val="28"/>
          <w:szCs w:val="28"/>
        </w:rPr>
        <w:t>для _______________________________________________________________</w:t>
      </w:r>
    </w:p>
    <w:p w:rsidR="00920F92" w:rsidRDefault="00920F92">
      <w:pPr>
        <w:autoSpaceDE/>
        <w:jc w:val="center"/>
        <w:rPr>
          <w:rFonts w:ascii="Times New Roman" w:hAnsi="Times New Roman" w:cs="Times New Roman"/>
          <w:i/>
          <w:color w:val="00000A"/>
          <w:sz w:val="22"/>
          <w:szCs w:val="28"/>
        </w:rPr>
      </w:pPr>
      <w:r>
        <w:rPr>
          <w:rFonts w:ascii="Times New Roman" w:hAnsi="Times New Roman" w:cs="Times New Roman"/>
          <w:i/>
          <w:color w:val="00000A"/>
          <w:sz w:val="22"/>
          <w:szCs w:val="28"/>
        </w:rPr>
        <w:t>(указывается обоснование  вида разрешенного использования)</w:t>
      </w:r>
    </w:p>
    <w:p w:rsidR="00920F92" w:rsidRDefault="00920F92">
      <w:pPr>
        <w:tabs>
          <w:tab w:val="left" w:pos="225"/>
          <w:tab w:val="center" w:pos="4677"/>
        </w:tabs>
        <w:autoSpaceDE/>
        <w:rPr>
          <w:rFonts w:ascii="Times New Roman" w:hAnsi="Times New Roman" w:cs="Times New Roman"/>
          <w:i/>
          <w:color w:val="00000A"/>
          <w:sz w:val="28"/>
          <w:szCs w:val="28"/>
        </w:rPr>
      </w:pPr>
      <w:r>
        <w:rPr>
          <w:rFonts w:ascii="Times New Roman" w:hAnsi="Times New Roman" w:cs="Times New Roman"/>
          <w:i/>
          <w:color w:val="00000A"/>
          <w:sz w:val="28"/>
          <w:szCs w:val="28"/>
        </w:rPr>
        <w:tab/>
      </w:r>
      <w:r>
        <w:rPr>
          <w:rFonts w:ascii="Times New Roman" w:hAnsi="Times New Roman" w:cs="Times New Roman"/>
          <w:color w:val="00000A"/>
          <w:sz w:val="28"/>
          <w:szCs w:val="28"/>
        </w:rPr>
        <w:t>Желаемый способ получения результата предоставления муниципальной услуги</w:t>
      </w:r>
      <w:r>
        <w:rPr>
          <w:rFonts w:ascii="Times New Roman" w:hAnsi="Times New Roman" w:cs="Times New Roman"/>
          <w:i/>
          <w:color w:val="00000A"/>
          <w:sz w:val="28"/>
          <w:szCs w:val="28"/>
        </w:rPr>
        <w:t>:</w:t>
      </w:r>
      <w:r w:rsidR="005D5604">
        <w:rPr>
          <w:rFonts w:ascii="Times New Roman" w:hAnsi="Times New Roman" w:cs="Times New Roman"/>
          <w:i/>
          <w:color w:val="00000A"/>
          <w:sz w:val="28"/>
          <w:szCs w:val="28"/>
        </w:rPr>
        <w:t>____________________________________________________________</w:t>
      </w:r>
    </w:p>
    <w:p w:rsidR="00920F92" w:rsidRDefault="00920F92">
      <w:pPr>
        <w:widowControl/>
        <w:autoSpaceDE/>
        <w:jc w:val="both"/>
        <w:rPr>
          <w:rFonts w:ascii="Times New Roman" w:eastAsia="Times New Roman" w:hAnsi="Times New Roman" w:cs="Times New Roman"/>
          <w:color w:val="00000A"/>
          <w:sz w:val="26"/>
          <w:szCs w:val="28"/>
        </w:rPr>
      </w:pPr>
      <w:r>
        <w:rPr>
          <w:rFonts w:ascii="Times New Roman" w:eastAsia="Times New Roman" w:hAnsi="Times New Roman" w:cs="Times New Roman"/>
          <w:color w:val="00000A"/>
          <w:sz w:val="26"/>
          <w:szCs w:val="28"/>
        </w:rPr>
        <w:t>Настоящим уведомлением я __________________________________ ___________</w:t>
      </w:r>
    </w:p>
    <w:p w:rsidR="00920F92" w:rsidRDefault="00920F92">
      <w:pPr>
        <w:widowControl/>
        <w:autoSpaceDE/>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__________________________________________________________________</w:t>
      </w:r>
    </w:p>
    <w:p w:rsidR="00920F92" w:rsidRDefault="00920F92">
      <w:pPr>
        <w:widowControl/>
        <w:autoSpaceDE/>
        <w:jc w:val="center"/>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(Фамилия, имя, отчество (при наличии))</w:t>
      </w:r>
    </w:p>
    <w:p w:rsidR="00920F92" w:rsidRDefault="00920F92">
      <w:pPr>
        <w:widowControl/>
        <w:autoSpaceDE/>
        <w:jc w:val="both"/>
        <w:rPr>
          <w:rFonts w:ascii="Times New Roman" w:hAnsi="Times New Roman" w:cs="Times New Roman"/>
          <w:color w:val="00000A"/>
          <w:sz w:val="26"/>
          <w:szCs w:val="28"/>
        </w:rPr>
      </w:pPr>
      <w:r>
        <w:rPr>
          <w:rFonts w:ascii="Times New Roman" w:hAnsi="Times New Roman" w:cs="Times New Roman"/>
          <w:color w:val="00000A"/>
          <w:sz w:val="26"/>
          <w:szCs w:val="28"/>
        </w:rPr>
        <w:t>даю согласие на обработку персональных данных.</w:t>
      </w:r>
    </w:p>
    <w:p w:rsidR="00920F92" w:rsidRDefault="00920F92">
      <w:pPr>
        <w:widowControl/>
        <w:autoSpaceDE/>
        <w:jc w:val="both"/>
        <w:rPr>
          <w:rFonts w:ascii="Times New Roman" w:eastAsia="Times New Roman" w:hAnsi="Times New Roman" w:cs="Times New Roman"/>
          <w:color w:val="00000A"/>
          <w:sz w:val="28"/>
          <w:szCs w:val="28"/>
        </w:rPr>
      </w:pPr>
    </w:p>
    <w:tbl>
      <w:tblPr>
        <w:tblW w:w="0" w:type="auto"/>
        <w:tblInd w:w="108" w:type="dxa"/>
        <w:tblLayout w:type="fixed"/>
        <w:tblLook w:val="0000"/>
      </w:tblPr>
      <w:tblGrid>
        <w:gridCol w:w="3398"/>
        <w:gridCol w:w="3398"/>
        <w:gridCol w:w="3398"/>
      </w:tblGrid>
      <w:tr w:rsidR="00920F92">
        <w:tc>
          <w:tcPr>
            <w:tcW w:w="3398" w:type="dxa"/>
            <w:shd w:val="clear" w:color="auto" w:fill="FFFFFF"/>
          </w:tcPr>
          <w:p w:rsidR="00920F92" w:rsidRDefault="00920F92">
            <w:pPr>
              <w:widowControl/>
              <w:autoSpaceDE/>
              <w:snapToGrid w:val="0"/>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___________________</w:t>
            </w:r>
          </w:p>
        </w:tc>
        <w:tc>
          <w:tcPr>
            <w:tcW w:w="3398" w:type="dxa"/>
            <w:shd w:val="clear" w:color="auto" w:fill="FFFFFF"/>
          </w:tcPr>
          <w:p w:rsidR="00920F92" w:rsidRDefault="00920F92">
            <w:pPr>
              <w:widowControl/>
              <w:autoSpaceDE/>
              <w:snapToGrid w:val="0"/>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________________</w:t>
            </w:r>
          </w:p>
        </w:tc>
        <w:tc>
          <w:tcPr>
            <w:tcW w:w="3398" w:type="dxa"/>
            <w:shd w:val="clear" w:color="auto" w:fill="FFFFFF"/>
          </w:tcPr>
          <w:p w:rsidR="00920F92" w:rsidRDefault="00920F92">
            <w:pPr>
              <w:widowControl/>
              <w:autoSpaceDE/>
              <w:snapToGrid w:val="0"/>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_____________________</w:t>
            </w:r>
          </w:p>
        </w:tc>
      </w:tr>
      <w:tr w:rsidR="00920F92">
        <w:tc>
          <w:tcPr>
            <w:tcW w:w="3398" w:type="dxa"/>
            <w:shd w:val="clear" w:color="auto" w:fill="FFFFFF"/>
          </w:tcPr>
          <w:p w:rsidR="00920F92" w:rsidRDefault="00920F92">
            <w:pPr>
              <w:widowControl/>
              <w:autoSpaceDE/>
              <w:snapToGrid w:val="0"/>
              <w:jc w:val="center"/>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(должность, в случае если застройщиком является юридическое лицо)</w:t>
            </w:r>
          </w:p>
        </w:tc>
        <w:tc>
          <w:tcPr>
            <w:tcW w:w="3398" w:type="dxa"/>
            <w:shd w:val="clear" w:color="auto" w:fill="FFFFFF"/>
          </w:tcPr>
          <w:p w:rsidR="00920F92" w:rsidRDefault="00920F92">
            <w:pPr>
              <w:widowControl/>
              <w:autoSpaceDE/>
              <w:snapToGrid w:val="0"/>
              <w:jc w:val="center"/>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(подпись)</w:t>
            </w:r>
          </w:p>
        </w:tc>
        <w:tc>
          <w:tcPr>
            <w:tcW w:w="3398" w:type="dxa"/>
            <w:shd w:val="clear" w:color="auto" w:fill="FFFFFF"/>
          </w:tcPr>
          <w:p w:rsidR="00920F92" w:rsidRDefault="00920F92">
            <w:pPr>
              <w:widowControl/>
              <w:autoSpaceDE/>
              <w:snapToGrid w:val="0"/>
              <w:jc w:val="center"/>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(расшифровка подписи)</w:t>
            </w:r>
          </w:p>
        </w:tc>
      </w:tr>
      <w:tr w:rsidR="00920F92">
        <w:tc>
          <w:tcPr>
            <w:tcW w:w="3398" w:type="dxa"/>
            <w:shd w:val="clear" w:color="auto" w:fill="FFFFFF"/>
          </w:tcPr>
          <w:p w:rsidR="00920F92" w:rsidRDefault="00920F92">
            <w:pPr>
              <w:widowControl/>
              <w:autoSpaceDE/>
              <w:snapToGrid w:val="0"/>
              <w:jc w:val="center"/>
              <w:rPr>
                <w:rFonts w:ascii="Times New Roman" w:eastAsia="Times New Roman" w:hAnsi="Times New Roman" w:cs="Times New Roman"/>
                <w:color w:val="00000A"/>
                <w:sz w:val="22"/>
                <w:szCs w:val="22"/>
              </w:rPr>
            </w:pPr>
          </w:p>
          <w:p w:rsidR="00920F92" w:rsidRDefault="00920F92">
            <w:pPr>
              <w:widowControl/>
              <w:autoSpaceDE/>
              <w:jc w:val="center"/>
              <w:rPr>
                <w:rFonts w:ascii="Times New Roman" w:eastAsia="Times New Roman" w:hAnsi="Times New Roman" w:cs="Times New Roman"/>
                <w:color w:val="00000A"/>
                <w:sz w:val="22"/>
                <w:szCs w:val="22"/>
              </w:rPr>
            </w:pPr>
          </w:p>
          <w:p w:rsidR="00920F92" w:rsidRDefault="00920F92">
            <w:pPr>
              <w:widowControl/>
              <w:autoSpaceDE/>
              <w:jc w:val="center"/>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М.П.</w:t>
            </w:r>
          </w:p>
          <w:p w:rsidR="00920F92" w:rsidRDefault="00920F92">
            <w:pPr>
              <w:widowControl/>
              <w:autoSpaceDE/>
              <w:jc w:val="center"/>
              <w:rPr>
                <w:rFonts w:ascii="Times New Roman" w:eastAsia="Times New Roman" w:hAnsi="Times New Roman" w:cs="Times New Roman"/>
                <w:color w:val="00000A"/>
                <w:sz w:val="22"/>
                <w:szCs w:val="22"/>
              </w:rPr>
            </w:pPr>
          </w:p>
        </w:tc>
        <w:tc>
          <w:tcPr>
            <w:tcW w:w="3398" w:type="dxa"/>
            <w:shd w:val="clear" w:color="auto" w:fill="FFFFFF"/>
          </w:tcPr>
          <w:p w:rsidR="00920F92" w:rsidRDefault="00920F92">
            <w:pPr>
              <w:widowControl/>
              <w:autoSpaceDE/>
              <w:snapToGrid w:val="0"/>
              <w:jc w:val="center"/>
              <w:rPr>
                <w:rFonts w:ascii="Times New Roman" w:eastAsia="Times New Roman" w:hAnsi="Times New Roman" w:cs="Times New Roman"/>
                <w:color w:val="00000A"/>
                <w:sz w:val="22"/>
                <w:szCs w:val="22"/>
              </w:rPr>
            </w:pPr>
          </w:p>
          <w:p w:rsidR="00920F92" w:rsidRDefault="00920F92">
            <w:pPr>
              <w:widowControl/>
              <w:autoSpaceDE/>
              <w:jc w:val="center"/>
              <w:rPr>
                <w:rFonts w:ascii="Times New Roman" w:eastAsia="Times New Roman" w:hAnsi="Times New Roman" w:cs="Times New Roman"/>
                <w:color w:val="00000A"/>
                <w:sz w:val="22"/>
                <w:szCs w:val="22"/>
              </w:rPr>
            </w:pPr>
          </w:p>
        </w:tc>
        <w:tc>
          <w:tcPr>
            <w:tcW w:w="3398" w:type="dxa"/>
            <w:shd w:val="clear" w:color="auto" w:fill="FFFFFF"/>
          </w:tcPr>
          <w:p w:rsidR="00920F92" w:rsidRDefault="00920F92">
            <w:pPr>
              <w:widowControl/>
              <w:autoSpaceDE/>
              <w:snapToGrid w:val="0"/>
              <w:jc w:val="center"/>
              <w:rPr>
                <w:rFonts w:ascii="Times New Roman" w:eastAsia="Times New Roman" w:hAnsi="Times New Roman" w:cs="Times New Roman"/>
                <w:color w:val="00000A"/>
                <w:sz w:val="22"/>
                <w:szCs w:val="22"/>
              </w:rPr>
            </w:pPr>
          </w:p>
        </w:tc>
      </w:tr>
    </w:tbl>
    <w:p w:rsidR="00920F92" w:rsidRDefault="00920F92">
      <w:pPr>
        <w:widowControl/>
        <w:autoSpaceDE/>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 настоящему заявлению прилагаются:</w:t>
      </w:r>
    </w:p>
    <w:p w:rsidR="00920F92" w:rsidRDefault="00920F92">
      <w:pPr>
        <w:widowControl/>
        <w:tabs>
          <w:tab w:val="left" w:pos="851"/>
        </w:tabs>
        <w:overflowPunct w:val="0"/>
        <w:autoSpaceDE/>
        <w:ind w:right="23"/>
        <w:jc w:val="both"/>
        <w:rPr>
          <w:rFonts w:ascii="Times New Roman" w:hAnsi="Times New Roman" w:cs="Times New Roman"/>
          <w:color w:val="00000A"/>
          <w:sz w:val="26"/>
          <w:szCs w:val="26"/>
        </w:rPr>
      </w:pPr>
      <w:r>
        <w:rPr>
          <w:rFonts w:ascii="Times New Roman" w:hAnsi="Times New Roman" w:cs="Times New Roman"/>
          <w:color w:val="00000A"/>
          <w:sz w:val="26"/>
          <w:szCs w:val="26"/>
        </w:rPr>
        <w:t>_______________________________________________________________________</w:t>
      </w:r>
    </w:p>
    <w:p w:rsidR="00920F92" w:rsidRDefault="00920F92">
      <w:pPr>
        <w:tabs>
          <w:tab w:val="left" w:pos="851"/>
        </w:tabs>
        <w:overflowPunct w:val="0"/>
        <w:autoSpaceDE/>
        <w:ind w:right="23"/>
        <w:jc w:val="both"/>
      </w:pPr>
      <w:r>
        <w:rPr>
          <w:rFonts w:ascii="Times New Roman" w:hAnsi="Times New Roman" w:cs="Times New Roman"/>
          <w:i/>
          <w:color w:val="00000A"/>
          <w:sz w:val="28"/>
          <w:szCs w:val="28"/>
        </w:rPr>
        <w:t>__________________________________________________________________</w:t>
      </w:r>
    </w:p>
    <w:sectPr w:rsidR="00920F92" w:rsidSect="007268C9">
      <w:pgSz w:w="11906" w:h="16838"/>
      <w:pgMar w:top="708"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252" w:rsidRDefault="00430252">
      <w:r>
        <w:separator/>
      </w:r>
    </w:p>
  </w:endnote>
  <w:endnote w:type="continuationSeparator" w:id="0">
    <w:p w:rsidR="00430252" w:rsidRDefault="00430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ヒラギノ角ゴ Pro W3">
    <w:charset w:val="80"/>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252" w:rsidRDefault="00430252">
      <w:r>
        <w:separator/>
      </w:r>
    </w:p>
  </w:footnote>
  <w:footnote w:type="continuationSeparator" w:id="0">
    <w:p w:rsidR="00430252" w:rsidRDefault="004302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E1" w:rsidRDefault="00827E8C" w:rsidP="00920F92">
    <w:pPr>
      <w:pStyle w:val="a8"/>
      <w:framePr w:wrap="around" w:vAnchor="text" w:hAnchor="margin" w:xAlign="right" w:y="1"/>
      <w:rPr>
        <w:rStyle w:val="a4"/>
      </w:rPr>
    </w:pPr>
    <w:r>
      <w:rPr>
        <w:rStyle w:val="a4"/>
      </w:rPr>
      <w:fldChar w:fldCharType="begin"/>
    </w:r>
    <w:r w:rsidR="00AE60E1">
      <w:rPr>
        <w:rStyle w:val="a4"/>
      </w:rPr>
      <w:instrText xml:space="preserve">PAGE  </w:instrText>
    </w:r>
    <w:r>
      <w:rPr>
        <w:rStyle w:val="a4"/>
      </w:rPr>
      <w:fldChar w:fldCharType="end"/>
    </w:r>
  </w:p>
  <w:p w:rsidR="00AE60E1" w:rsidRDefault="00AE60E1" w:rsidP="003D62A3">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E1" w:rsidRDefault="00827E8C" w:rsidP="00920F92">
    <w:pPr>
      <w:pStyle w:val="a8"/>
      <w:framePr w:wrap="around" w:vAnchor="text" w:hAnchor="margin" w:xAlign="right" w:y="1"/>
      <w:rPr>
        <w:rStyle w:val="a4"/>
      </w:rPr>
    </w:pPr>
    <w:r>
      <w:rPr>
        <w:rStyle w:val="a4"/>
      </w:rPr>
      <w:fldChar w:fldCharType="begin"/>
    </w:r>
    <w:r w:rsidR="00AE60E1">
      <w:rPr>
        <w:rStyle w:val="a4"/>
      </w:rPr>
      <w:instrText xml:space="preserve">PAGE  </w:instrText>
    </w:r>
    <w:r>
      <w:rPr>
        <w:rStyle w:val="a4"/>
      </w:rPr>
      <w:fldChar w:fldCharType="separate"/>
    </w:r>
    <w:r w:rsidR="00DF6E8C">
      <w:rPr>
        <w:rStyle w:val="a4"/>
        <w:noProof/>
      </w:rPr>
      <w:t>27</w:t>
    </w:r>
    <w:r>
      <w:rPr>
        <w:rStyle w:val="a4"/>
      </w:rPr>
      <w:fldChar w:fldCharType="end"/>
    </w:r>
  </w:p>
  <w:p w:rsidR="00AE60E1" w:rsidRDefault="00AE60E1" w:rsidP="003D62A3">
    <w:pPr>
      <w:pStyle w:val="a8"/>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86"/>
        </w:tabs>
        <w:ind w:left="786" w:hanging="360"/>
      </w:pPr>
      <w:rPr>
        <w:rFonts w:ascii="Times New Roman" w:hAnsi="Times New Roman"/>
        <w:sz w:val="28"/>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
    <w:nsid w:val="00000002"/>
    <w:multiLevelType w:val="multilevel"/>
    <w:tmpl w:val="00000002"/>
    <w:name w:val="WW8Num2"/>
    <w:lvl w:ilvl="0">
      <w:start w:val="1"/>
      <w:numFmt w:val="none"/>
      <w:suff w:val="nothing"/>
      <w:lvlText w:val=""/>
      <w:lvlJc w:val="left"/>
      <w:pPr>
        <w:tabs>
          <w:tab w:val="num" w:pos="0"/>
        </w:tabs>
        <w:ind w:left="720" w:hanging="360"/>
      </w:pPr>
      <w:rPr>
        <w:rFonts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00000003"/>
    <w:name w:val="WW8Num3"/>
    <w:lvl w:ilvl="0">
      <w:start w:val="1"/>
      <w:numFmt w:val="none"/>
      <w:suff w:val="nothing"/>
      <w:lvlText w:val=""/>
      <w:lvlJc w:val="left"/>
      <w:pPr>
        <w:tabs>
          <w:tab w:val="num" w:pos="0"/>
        </w:tabs>
        <w:ind w:left="786"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lef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lef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left"/>
      <w:pPr>
        <w:tabs>
          <w:tab w:val="num" w:pos="0"/>
        </w:tabs>
        <w:ind w:left="7189" w:hanging="180"/>
      </w:pPr>
      <w:rPr>
        <w:rFonts w:cs="Times New Roman"/>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3D62A3"/>
    <w:rsid w:val="00034773"/>
    <w:rsid w:val="00051151"/>
    <w:rsid w:val="000C05FE"/>
    <w:rsid w:val="0016683D"/>
    <w:rsid w:val="001B573C"/>
    <w:rsid w:val="001E0C46"/>
    <w:rsid w:val="00233D19"/>
    <w:rsid w:val="0033591F"/>
    <w:rsid w:val="003A0BE8"/>
    <w:rsid w:val="003C0808"/>
    <w:rsid w:val="003D62A3"/>
    <w:rsid w:val="00430252"/>
    <w:rsid w:val="00461DB4"/>
    <w:rsid w:val="004722E3"/>
    <w:rsid w:val="00496FBB"/>
    <w:rsid w:val="00554EC1"/>
    <w:rsid w:val="005765B5"/>
    <w:rsid w:val="005D5604"/>
    <w:rsid w:val="00601925"/>
    <w:rsid w:val="006243A5"/>
    <w:rsid w:val="00695126"/>
    <w:rsid w:val="00695C93"/>
    <w:rsid w:val="007268C9"/>
    <w:rsid w:val="00790869"/>
    <w:rsid w:val="007A18CC"/>
    <w:rsid w:val="007B342B"/>
    <w:rsid w:val="007D606F"/>
    <w:rsid w:val="00827E8C"/>
    <w:rsid w:val="00845517"/>
    <w:rsid w:val="008518B6"/>
    <w:rsid w:val="008551F4"/>
    <w:rsid w:val="00867606"/>
    <w:rsid w:val="00920F92"/>
    <w:rsid w:val="00932A5C"/>
    <w:rsid w:val="00952064"/>
    <w:rsid w:val="009A0F7D"/>
    <w:rsid w:val="00A46D83"/>
    <w:rsid w:val="00A976C5"/>
    <w:rsid w:val="00AE60E1"/>
    <w:rsid w:val="00B301B4"/>
    <w:rsid w:val="00BB54EF"/>
    <w:rsid w:val="00C347BF"/>
    <w:rsid w:val="00C74B68"/>
    <w:rsid w:val="00CF5624"/>
    <w:rsid w:val="00D004F7"/>
    <w:rsid w:val="00D1527B"/>
    <w:rsid w:val="00D6176D"/>
    <w:rsid w:val="00DF6E8C"/>
    <w:rsid w:val="00E241FD"/>
    <w:rsid w:val="00E24425"/>
    <w:rsid w:val="00E27345"/>
    <w:rsid w:val="00E62D5C"/>
    <w:rsid w:val="00F16B51"/>
    <w:rsid w:val="00F675AD"/>
    <w:rsid w:val="00F87537"/>
    <w:rsid w:val="00FB0B11"/>
    <w:rsid w:val="00FC0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68C9"/>
    <w:pPr>
      <w:widowControl w:val="0"/>
      <w:suppressAutoHyphens/>
      <w:autoSpaceDE w:val="0"/>
    </w:pPr>
    <w:rPr>
      <w:rFonts w:ascii="Arial" w:eastAsia="Calibri" w:hAnsi="Arial" w:cs="Arial"/>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268C9"/>
    <w:rPr>
      <w:rFonts w:ascii="Times New Roman" w:hAnsi="Times New Roman"/>
      <w:sz w:val="28"/>
    </w:rPr>
  </w:style>
  <w:style w:type="character" w:customStyle="1" w:styleId="WW8Num1z1">
    <w:name w:val="WW8Num1z1"/>
    <w:rsid w:val="007268C9"/>
    <w:rPr>
      <w:rFonts w:ascii="Courier New" w:hAnsi="Courier New"/>
    </w:rPr>
  </w:style>
  <w:style w:type="character" w:customStyle="1" w:styleId="WW8Num1z2">
    <w:name w:val="WW8Num1z2"/>
    <w:rsid w:val="007268C9"/>
    <w:rPr>
      <w:rFonts w:ascii="Wingdings" w:hAnsi="Wingdings"/>
    </w:rPr>
  </w:style>
  <w:style w:type="character" w:customStyle="1" w:styleId="WW8Num1z3">
    <w:name w:val="WW8Num1z3"/>
    <w:rsid w:val="007268C9"/>
    <w:rPr>
      <w:rFonts w:ascii="Symbol" w:hAnsi="Symbol"/>
    </w:rPr>
  </w:style>
  <w:style w:type="character" w:customStyle="1" w:styleId="WW8Num2z0">
    <w:name w:val="WW8Num2z0"/>
    <w:rsid w:val="007268C9"/>
    <w:rPr>
      <w:rFonts w:cs="Times New Roman"/>
    </w:rPr>
  </w:style>
  <w:style w:type="character" w:customStyle="1" w:styleId="WW8Num2z1">
    <w:name w:val="WW8Num2z1"/>
    <w:rsid w:val="007268C9"/>
    <w:rPr>
      <w:rFonts w:ascii="OpenSymbol" w:hAnsi="OpenSymbol"/>
    </w:rPr>
  </w:style>
  <w:style w:type="character" w:customStyle="1" w:styleId="WW8Num2z3">
    <w:name w:val="WW8Num2z3"/>
    <w:rsid w:val="007268C9"/>
    <w:rPr>
      <w:rFonts w:ascii="Symbol" w:hAnsi="Symbol"/>
    </w:rPr>
  </w:style>
  <w:style w:type="character" w:customStyle="1" w:styleId="WW8Num3z0">
    <w:name w:val="WW8Num3z0"/>
    <w:rsid w:val="007268C9"/>
    <w:rPr>
      <w:rFonts w:cs="Times New Roman"/>
    </w:rPr>
  </w:style>
  <w:style w:type="character" w:customStyle="1" w:styleId="1">
    <w:name w:val="Основной шрифт абзаца1"/>
    <w:rsid w:val="007268C9"/>
  </w:style>
  <w:style w:type="character" w:styleId="a3">
    <w:name w:val="Hyperlink"/>
    <w:rsid w:val="007268C9"/>
    <w:rPr>
      <w:rFonts w:cs="Times New Roman"/>
      <w:color w:val="0000FF"/>
      <w:u w:val="single"/>
    </w:rPr>
  </w:style>
  <w:style w:type="character" w:styleId="a4">
    <w:name w:val="page number"/>
    <w:basedOn w:val="1"/>
    <w:rsid w:val="007268C9"/>
  </w:style>
  <w:style w:type="paragraph" w:customStyle="1" w:styleId="a5">
    <w:name w:val="Заголовок"/>
    <w:basedOn w:val="a"/>
    <w:next w:val="a6"/>
    <w:rsid w:val="007268C9"/>
    <w:pPr>
      <w:keepNext/>
      <w:spacing w:before="240" w:after="120"/>
    </w:pPr>
    <w:rPr>
      <w:rFonts w:eastAsia="Arial Unicode MS" w:cs="Mangal"/>
      <w:sz w:val="28"/>
      <w:szCs w:val="28"/>
    </w:rPr>
  </w:style>
  <w:style w:type="paragraph" w:styleId="a6">
    <w:name w:val="Body Text"/>
    <w:basedOn w:val="a"/>
    <w:rsid w:val="007268C9"/>
    <w:pPr>
      <w:spacing w:after="120"/>
    </w:pPr>
  </w:style>
  <w:style w:type="paragraph" w:styleId="a7">
    <w:name w:val="List"/>
    <w:basedOn w:val="a6"/>
    <w:rsid w:val="007268C9"/>
    <w:rPr>
      <w:rFonts w:cs="Mangal"/>
    </w:rPr>
  </w:style>
  <w:style w:type="paragraph" w:customStyle="1" w:styleId="10">
    <w:name w:val="Название1"/>
    <w:basedOn w:val="a"/>
    <w:rsid w:val="007268C9"/>
    <w:pPr>
      <w:suppressLineNumbers/>
      <w:spacing w:before="120" w:after="120"/>
    </w:pPr>
    <w:rPr>
      <w:rFonts w:cs="Mangal"/>
      <w:i/>
      <w:iCs/>
      <w:sz w:val="20"/>
      <w:szCs w:val="24"/>
    </w:rPr>
  </w:style>
  <w:style w:type="paragraph" w:customStyle="1" w:styleId="11">
    <w:name w:val="Указатель1"/>
    <w:basedOn w:val="a"/>
    <w:rsid w:val="007268C9"/>
    <w:pPr>
      <w:suppressLineNumbers/>
    </w:pPr>
    <w:rPr>
      <w:rFonts w:cs="Mangal"/>
    </w:rPr>
  </w:style>
  <w:style w:type="paragraph" w:customStyle="1" w:styleId="ConsPlusNormal">
    <w:name w:val="ConsPlusNormal"/>
    <w:link w:val="ConsPlusNormal0"/>
    <w:rsid w:val="007268C9"/>
    <w:pPr>
      <w:widowControl w:val="0"/>
      <w:suppressAutoHyphens/>
      <w:autoSpaceDE w:val="0"/>
      <w:ind w:firstLine="720"/>
    </w:pPr>
    <w:rPr>
      <w:rFonts w:ascii="Arial" w:eastAsia="Calibri" w:hAnsi="Arial" w:cs="Arial"/>
      <w:lang w:eastAsia="ar-SA"/>
    </w:rPr>
  </w:style>
  <w:style w:type="paragraph" w:styleId="a8">
    <w:name w:val="header"/>
    <w:basedOn w:val="a"/>
    <w:rsid w:val="007268C9"/>
    <w:pPr>
      <w:tabs>
        <w:tab w:val="center" w:pos="4677"/>
        <w:tab w:val="right" w:pos="9355"/>
      </w:tabs>
    </w:pPr>
  </w:style>
  <w:style w:type="paragraph" w:styleId="a9">
    <w:name w:val="footer"/>
    <w:basedOn w:val="a"/>
    <w:rsid w:val="007268C9"/>
    <w:pPr>
      <w:tabs>
        <w:tab w:val="center" w:pos="4677"/>
        <w:tab w:val="right" w:pos="9355"/>
      </w:tabs>
    </w:pPr>
  </w:style>
  <w:style w:type="paragraph" w:customStyle="1" w:styleId="aa">
    <w:name w:val="Содержимое врезки"/>
    <w:basedOn w:val="a6"/>
    <w:rsid w:val="007268C9"/>
  </w:style>
  <w:style w:type="paragraph" w:customStyle="1" w:styleId="ab">
    <w:name w:val="Содержимое таблицы"/>
    <w:basedOn w:val="a"/>
    <w:rsid w:val="007268C9"/>
    <w:pPr>
      <w:suppressLineNumbers/>
    </w:pPr>
  </w:style>
  <w:style w:type="paragraph" w:customStyle="1" w:styleId="ac">
    <w:name w:val="Заголовок таблицы"/>
    <w:basedOn w:val="ab"/>
    <w:rsid w:val="007268C9"/>
    <w:pPr>
      <w:jc w:val="center"/>
    </w:pPr>
    <w:rPr>
      <w:b/>
      <w:bCs/>
    </w:rPr>
  </w:style>
  <w:style w:type="paragraph" w:styleId="ad">
    <w:name w:val="Balloon Text"/>
    <w:basedOn w:val="a"/>
    <w:link w:val="ae"/>
    <w:rsid w:val="00C347BF"/>
    <w:rPr>
      <w:rFonts w:ascii="Tahoma" w:hAnsi="Tahoma" w:cs="Tahoma"/>
      <w:sz w:val="16"/>
      <w:szCs w:val="16"/>
    </w:rPr>
  </w:style>
  <w:style w:type="character" w:customStyle="1" w:styleId="ae">
    <w:name w:val="Текст выноски Знак"/>
    <w:link w:val="ad"/>
    <w:rsid w:val="00C347BF"/>
    <w:rPr>
      <w:rFonts w:ascii="Tahoma" w:eastAsia="Calibri" w:hAnsi="Tahoma" w:cs="Tahoma"/>
      <w:sz w:val="16"/>
      <w:szCs w:val="16"/>
      <w:lang w:eastAsia="ar-SA"/>
    </w:rPr>
  </w:style>
  <w:style w:type="paragraph" w:customStyle="1" w:styleId="6">
    <w:name w:val="Знак Знак6 Знак Знак Знак Знак"/>
    <w:basedOn w:val="a"/>
    <w:rsid w:val="00FB0B11"/>
    <w:pPr>
      <w:widowControl/>
      <w:suppressAutoHyphens w:val="0"/>
      <w:autoSpaceDE/>
      <w:spacing w:after="160" w:line="240" w:lineRule="exact"/>
    </w:pPr>
    <w:rPr>
      <w:rFonts w:ascii="Verdana" w:eastAsia="Times New Roman" w:hAnsi="Verdana" w:cs="Times New Roman"/>
      <w:sz w:val="20"/>
      <w:szCs w:val="20"/>
      <w:lang w:val="en-US" w:eastAsia="en-US"/>
    </w:rPr>
  </w:style>
  <w:style w:type="paragraph" w:styleId="af">
    <w:name w:val="Normal (Web)"/>
    <w:basedOn w:val="a"/>
    <w:uiPriority w:val="99"/>
    <w:unhideWhenUsed/>
    <w:rsid w:val="00FB0B11"/>
    <w:pPr>
      <w:widowControl/>
      <w:suppressAutoHyphens w:val="0"/>
      <w:autoSpaceDE/>
      <w:spacing w:before="100" w:beforeAutospacing="1" w:after="100" w:afterAutospacing="1"/>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C0808"/>
    <w:rPr>
      <w:rFonts w:ascii="Arial" w:eastAsia="Calibri" w:hAnsi="Arial" w:cs="Arial"/>
      <w:lang w:eastAsia="ar-SA"/>
    </w:rPr>
  </w:style>
  <w:style w:type="paragraph" w:customStyle="1" w:styleId="af0">
    <w:name w:val="Базовый"/>
    <w:rsid w:val="007B342B"/>
    <w:pPr>
      <w:tabs>
        <w:tab w:val="left" w:pos="709"/>
      </w:tabs>
      <w:suppressAutoHyphens/>
      <w:spacing w:after="200" w:line="276" w:lineRule="atLeast"/>
    </w:pPr>
    <w:rPr>
      <w:rFonts w:ascii="Calibri" w:hAnsi="Calibri"/>
      <w:color w:val="00000A"/>
      <w:sz w:val="22"/>
      <w:szCs w:val="22"/>
    </w:rPr>
  </w:style>
</w:styles>
</file>

<file path=word/webSettings.xml><?xml version="1.0" encoding="utf-8"?>
<w:webSettings xmlns:r="http://schemas.openxmlformats.org/officeDocument/2006/relationships" xmlns:w="http://schemas.openxmlformats.org/wordprocessingml/2006/main">
  <w:divs>
    <w:div w:id="194618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3D3C9F0AB856CA4C87440E4115F05D75FBF7DC93FBC20E2ABA9B98557261F9A44C2D40FF017FAE6SEQCL" TargetMode="External"/><Relationship Id="rId18" Type="http://schemas.openxmlformats.org/officeDocument/2006/relationships/hyperlink" Target="https://www.gosuslugi.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93D3C9F0AB856CA4C87440E4115F05D75CB278CF34BC20E2ABA9B98557261F9A44C2D40FF017FAE6SEQDL" TargetMode="External"/><Relationship Id="rId17" Type="http://schemas.openxmlformats.org/officeDocument/2006/relationships/hyperlink" Target="consultantplus://offline/ref=FF1C71CC0EFED39C406FE71097E79A9960BDA47AF2A7E235BF125044BF0D6E7CBE428A894CC37A5FkDU3G" TargetMode="External"/><Relationship Id="rId2" Type="http://schemas.openxmlformats.org/officeDocument/2006/relationships/styles" Target="styles.xml"/><Relationship Id="rId16" Type="http://schemas.openxmlformats.org/officeDocument/2006/relationships/hyperlink" Target="consultantplus://offline/ref=FF1C71CC0EFED39C406FE71097E79A9960BDA47AF2A7E235BF125044BF0D6E7CBE428A894CC37A5FkDU3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3D3C9F0AB856CA4C87440E4115F05D75FB77CCE3CB920E2ABA9B98557S2Q6L" TargetMode="External"/><Relationship Id="rId5" Type="http://schemas.openxmlformats.org/officeDocument/2006/relationships/footnotes" Target="footnotes.xml"/><Relationship Id="rId15" Type="http://schemas.openxmlformats.org/officeDocument/2006/relationships/hyperlink" Target="consultantplus://offline/ref=A5B9C8880C626A0824A682864869760DBC3ED31007D1324A062572023AB8LCL" TargetMode="External"/><Relationship Id="rId10" Type="http://schemas.openxmlformats.org/officeDocument/2006/relationships/hyperlink" Target="https://www.gosuslugi.ru" TargetMode="External"/><Relationship Id="rId19"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8534D0331EB3F572DD64B028383BD6CC4991EB2DED3B54695F936A84203CDA199422A57169D3EE8Eq8l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1023</TotalTime>
  <Pages>27</Pages>
  <Words>9332</Words>
  <Characters>53193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 по предоставлению муниципальной услуги «Согласование схем расположения объектов газоснабжения, используемых для обеспечения населения газом»</vt:lpstr>
    </vt:vector>
  </TitlesOfParts>
  <Company>111</Company>
  <LinksUpToDate>false</LinksUpToDate>
  <CharactersWithSpaces>62401</CharactersWithSpaces>
  <SharedDoc>false</SharedDoc>
  <HLinks>
    <vt:vector size="66" baseType="variant">
      <vt:variant>
        <vt:i4>131145</vt:i4>
      </vt:variant>
      <vt:variant>
        <vt:i4>30</vt:i4>
      </vt:variant>
      <vt:variant>
        <vt:i4>0</vt:i4>
      </vt:variant>
      <vt:variant>
        <vt:i4>5</vt:i4>
      </vt:variant>
      <vt:variant>
        <vt:lpwstr>https://www.gosuslugi.ru/</vt:lpwstr>
      </vt:variant>
      <vt:variant>
        <vt:lpwstr/>
      </vt:variant>
      <vt:variant>
        <vt:i4>131145</vt:i4>
      </vt:variant>
      <vt:variant>
        <vt:i4>27</vt:i4>
      </vt:variant>
      <vt:variant>
        <vt:i4>0</vt:i4>
      </vt:variant>
      <vt:variant>
        <vt:i4>5</vt:i4>
      </vt:variant>
      <vt:variant>
        <vt:lpwstr>https://www.gosuslugi.ru/</vt:lpwstr>
      </vt:variant>
      <vt:variant>
        <vt:lpwstr/>
      </vt:variant>
      <vt:variant>
        <vt:i4>7209015</vt:i4>
      </vt:variant>
      <vt:variant>
        <vt:i4>24</vt:i4>
      </vt:variant>
      <vt:variant>
        <vt:i4>0</vt:i4>
      </vt:variant>
      <vt:variant>
        <vt:i4>5</vt:i4>
      </vt:variant>
      <vt:variant>
        <vt:lpwstr>consultantplus://offline/ref=FF1C71CC0EFED39C406FE71097E79A9960BDA47AF2A7E235BF125044BF0D6E7CBE428A894CC37A5FkDU3G</vt:lpwstr>
      </vt:variant>
      <vt:variant>
        <vt:lpwstr/>
      </vt:variant>
      <vt:variant>
        <vt:i4>7209015</vt:i4>
      </vt:variant>
      <vt:variant>
        <vt:i4>21</vt:i4>
      </vt:variant>
      <vt:variant>
        <vt:i4>0</vt:i4>
      </vt:variant>
      <vt:variant>
        <vt:i4>5</vt:i4>
      </vt:variant>
      <vt:variant>
        <vt:lpwstr>consultantplus://offline/ref=FF1C71CC0EFED39C406FE71097E79A9960BDA47AF2A7E235BF125044BF0D6E7CBE428A894CC37A5FkDU3G</vt:lpwstr>
      </vt:variant>
      <vt:variant>
        <vt:lpwstr/>
      </vt:variant>
      <vt:variant>
        <vt:i4>4784217</vt:i4>
      </vt:variant>
      <vt:variant>
        <vt:i4>18</vt:i4>
      </vt:variant>
      <vt:variant>
        <vt:i4>0</vt:i4>
      </vt:variant>
      <vt:variant>
        <vt:i4>5</vt:i4>
      </vt:variant>
      <vt:variant>
        <vt:lpwstr>consultantplus://offline/ref=A5B9C8880C626A0824A682864869760DBC3ED31007D1324A062572023AB8LCL</vt:lpwstr>
      </vt:variant>
      <vt:variant>
        <vt:lpwstr/>
      </vt:variant>
      <vt:variant>
        <vt:i4>6553662</vt:i4>
      </vt:variant>
      <vt:variant>
        <vt:i4>15</vt:i4>
      </vt:variant>
      <vt:variant>
        <vt:i4>0</vt:i4>
      </vt:variant>
      <vt:variant>
        <vt:i4>5</vt:i4>
      </vt:variant>
      <vt:variant>
        <vt:lpwstr>consultantplus://offline/ref=8534D0331EB3F572DD64B028383BD6CC4991EB2DED3B54695F936A84203CDA199422A57169D3EE8Eq8lEM</vt:lpwstr>
      </vt:variant>
      <vt:variant>
        <vt:lpwstr/>
      </vt:variant>
      <vt:variant>
        <vt:i4>3014716</vt:i4>
      </vt:variant>
      <vt:variant>
        <vt:i4>12</vt:i4>
      </vt:variant>
      <vt:variant>
        <vt:i4>0</vt:i4>
      </vt:variant>
      <vt:variant>
        <vt:i4>5</vt:i4>
      </vt:variant>
      <vt:variant>
        <vt:lpwstr>consultantplus://offline/ref=93D3C9F0AB856CA4C87440E4115F05D75FBF7DC93FBC20E2ABA9B98557261F9A44C2D40FF017FAE6SEQCL</vt:lpwstr>
      </vt:variant>
      <vt:variant>
        <vt:lpwstr/>
      </vt:variant>
      <vt:variant>
        <vt:i4>3014715</vt:i4>
      </vt:variant>
      <vt:variant>
        <vt:i4>9</vt:i4>
      </vt:variant>
      <vt:variant>
        <vt:i4>0</vt:i4>
      </vt:variant>
      <vt:variant>
        <vt:i4>5</vt:i4>
      </vt:variant>
      <vt:variant>
        <vt:lpwstr>consultantplus://offline/ref=93D3C9F0AB856CA4C87440E4115F05D75CB278CF34BC20E2ABA9B98557261F9A44C2D40FF017FAE6SEQDL</vt:lpwstr>
      </vt:variant>
      <vt:variant>
        <vt:lpwstr/>
      </vt:variant>
      <vt:variant>
        <vt:i4>4391006</vt:i4>
      </vt:variant>
      <vt:variant>
        <vt:i4>6</vt:i4>
      </vt:variant>
      <vt:variant>
        <vt:i4>0</vt:i4>
      </vt:variant>
      <vt:variant>
        <vt:i4>5</vt:i4>
      </vt:variant>
      <vt:variant>
        <vt:lpwstr>consultantplus://offline/ref=93D3C9F0AB856CA4C87440E4115F05D75FB77CCE3CB920E2ABA9B98557S2Q6L</vt:lpwstr>
      </vt:variant>
      <vt:variant>
        <vt:lpwstr/>
      </vt:variant>
      <vt:variant>
        <vt:i4>131145</vt:i4>
      </vt:variant>
      <vt:variant>
        <vt:i4>3</vt:i4>
      </vt:variant>
      <vt:variant>
        <vt:i4>0</vt:i4>
      </vt:variant>
      <vt:variant>
        <vt:i4>5</vt:i4>
      </vt:variant>
      <vt:variant>
        <vt:lpwstr>https://www.gosuslugi.ru/</vt:lpwstr>
      </vt:variant>
      <vt:variant>
        <vt:lpwstr/>
      </vt:variant>
      <vt:variant>
        <vt:i4>2883685</vt:i4>
      </vt:variant>
      <vt:variant>
        <vt:i4>0</vt:i4>
      </vt:variant>
      <vt:variant>
        <vt:i4>0</vt:i4>
      </vt:variant>
      <vt:variant>
        <vt:i4>5</vt:i4>
      </vt:variant>
      <vt:variant>
        <vt:lpwstr>http://www.cher.rkursk.ru/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 по предоставлению муниципальной услуги «Согласование схем расположения объектов газоснабжения, используемых для обеспечения населения газом»</dc:title>
  <dc:creator>user</dc:creator>
  <cp:lastModifiedBy>Света</cp:lastModifiedBy>
  <cp:revision>8</cp:revision>
  <cp:lastPrinted>2020-08-28T11:04:00Z</cp:lastPrinted>
  <dcterms:created xsi:type="dcterms:W3CDTF">2021-04-29T12:46:00Z</dcterms:created>
  <dcterms:modified xsi:type="dcterms:W3CDTF">2021-05-14T08:51:00Z</dcterms:modified>
</cp:coreProperties>
</file>